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01FE6" w:rsidRPr="002641D3" w:rsidRDefault="00F01FE6" w:rsidP="008E4702">
      <w:pPr>
        <w:ind w:right="-484"/>
        <w:jc w:val="center"/>
        <w:rPr>
          <w:rFonts w:ascii="Verdana" w:hAnsi="Verdana"/>
          <w:sz w:val="16"/>
          <w:szCs w:val="16"/>
        </w:rPr>
      </w:pPr>
    </w:p>
    <w:p w14:paraId="3EE6434F" w14:textId="6767ECC9" w:rsidR="001E5E29" w:rsidRDefault="00B82D17" w:rsidP="001E5E29">
      <w:pPr>
        <w:pStyle w:val="Domynie"/>
        <w:jc w:val="center"/>
        <w:rPr>
          <w:rFonts w:ascii="Verdana" w:hAnsi="Verdana" w:cs="Times New Roman"/>
          <w:bCs w:val="0"/>
          <w:sz w:val="28"/>
          <w:szCs w:val="24"/>
        </w:rPr>
      </w:pPr>
      <w:r>
        <w:rPr>
          <w:rFonts w:ascii="Verdana" w:hAnsi="Verdana" w:cs="Times New Roman"/>
          <w:bCs w:val="0"/>
          <w:sz w:val="28"/>
          <w:szCs w:val="24"/>
        </w:rPr>
        <w:t xml:space="preserve">Wymagania </w:t>
      </w:r>
      <w:r w:rsidR="0099361E" w:rsidRPr="00397BA5">
        <w:rPr>
          <w:rFonts w:ascii="Verdana" w:hAnsi="Verdana" w:cs="Times New Roman"/>
          <w:bCs w:val="0"/>
          <w:sz w:val="28"/>
          <w:szCs w:val="24"/>
        </w:rPr>
        <w:t>ZASAD</w:t>
      </w:r>
      <w:r w:rsidR="001E5E29" w:rsidRPr="00397BA5">
        <w:rPr>
          <w:rFonts w:ascii="Verdana" w:hAnsi="Verdana" w:cs="Times New Roman"/>
          <w:bCs w:val="0"/>
          <w:sz w:val="28"/>
          <w:szCs w:val="24"/>
        </w:rPr>
        <w:t xml:space="preserve"> OCENIANIA</w:t>
      </w:r>
      <w:r w:rsidR="001E5E29" w:rsidRPr="00E9601D">
        <w:rPr>
          <w:rFonts w:ascii="Verdana" w:hAnsi="Verdana" w:cs="Times New Roman"/>
          <w:bCs w:val="0"/>
          <w:sz w:val="28"/>
          <w:szCs w:val="24"/>
        </w:rPr>
        <w:t xml:space="preserve"> Z JĘZYKA ANGIELSKIEGO</w:t>
      </w:r>
    </w:p>
    <w:p w14:paraId="1ED316CF" w14:textId="77777777" w:rsidR="001E5E29" w:rsidRDefault="001E5E29" w:rsidP="001E5E29">
      <w:pPr>
        <w:pStyle w:val="Domynie"/>
        <w:jc w:val="center"/>
        <w:rPr>
          <w:rFonts w:ascii="Verdana" w:hAnsi="Verdana" w:cs="Times New Roman"/>
          <w:bCs w:val="0"/>
          <w:sz w:val="28"/>
          <w:szCs w:val="24"/>
        </w:rPr>
      </w:pPr>
      <w:r>
        <w:rPr>
          <w:rFonts w:ascii="Verdana" w:hAnsi="Verdana" w:cs="Times New Roman"/>
          <w:bCs w:val="0"/>
          <w:sz w:val="28"/>
          <w:szCs w:val="24"/>
        </w:rPr>
        <w:t xml:space="preserve">do </w:t>
      </w:r>
      <w:r w:rsidR="0099361E">
        <w:rPr>
          <w:rFonts w:ascii="Verdana" w:hAnsi="Verdana" w:cs="Times New Roman"/>
          <w:bCs w:val="0"/>
          <w:sz w:val="28"/>
          <w:szCs w:val="24"/>
        </w:rPr>
        <w:t>podręcznika</w:t>
      </w:r>
      <w:r>
        <w:rPr>
          <w:rFonts w:ascii="Verdana" w:hAnsi="Verdana" w:cs="Times New Roman"/>
          <w:bCs w:val="0"/>
          <w:i/>
          <w:sz w:val="28"/>
          <w:szCs w:val="24"/>
        </w:rPr>
        <w:t xml:space="preserve"> </w:t>
      </w:r>
      <w:r w:rsidR="0034429D" w:rsidRPr="0034429D">
        <w:rPr>
          <w:rFonts w:ascii="Verdana" w:hAnsi="Verdana" w:cs="Times New Roman"/>
          <w:bCs w:val="0"/>
          <w:i/>
          <w:sz w:val="28"/>
          <w:szCs w:val="24"/>
        </w:rPr>
        <w:t xml:space="preserve">Język angielski. Repetytorium dla szkoły podstawowej. </w:t>
      </w:r>
      <w:r w:rsidR="00E221D4">
        <w:rPr>
          <w:rFonts w:ascii="Verdana" w:hAnsi="Verdana" w:cs="Times New Roman"/>
          <w:bCs w:val="0"/>
          <w:i/>
          <w:sz w:val="28"/>
          <w:szCs w:val="24"/>
        </w:rPr>
        <w:br/>
      </w:r>
      <w:r w:rsidR="0034429D" w:rsidRPr="0034429D">
        <w:rPr>
          <w:rFonts w:ascii="Verdana" w:hAnsi="Verdana" w:cs="Times New Roman"/>
          <w:bCs w:val="0"/>
          <w:i/>
          <w:sz w:val="28"/>
          <w:szCs w:val="24"/>
        </w:rPr>
        <w:t>Wydanie jednotomowe</w:t>
      </w:r>
    </w:p>
    <w:p w14:paraId="0A37501D" w14:textId="77777777" w:rsidR="001E5E29" w:rsidRPr="00315681" w:rsidRDefault="001E5E29" w:rsidP="001E5E29">
      <w:pPr>
        <w:pStyle w:val="Domynie"/>
        <w:rPr>
          <w:rFonts w:ascii="Verdana" w:hAnsi="Verdana" w:cs="Times New Roman"/>
          <w:bCs w:val="0"/>
          <w:sz w:val="16"/>
          <w:szCs w:val="16"/>
        </w:rPr>
      </w:pPr>
    </w:p>
    <w:p w14:paraId="5DAB6C7B" w14:textId="77777777" w:rsidR="001E5E29" w:rsidRDefault="001E5E29" w:rsidP="001E5E29">
      <w:pPr>
        <w:pStyle w:val="Bezodstpw"/>
        <w:rPr>
          <w:rFonts w:ascii="Verdana" w:hAnsi="Verdana"/>
          <w:b/>
          <w:sz w:val="16"/>
          <w:szCs w:val="16"/>
        </w:rPr>
      </w:pPr>
    </w:p>
    <w:p w14:paraId="02EB378F" w14:textId="77777777" w:rsidR="001E5E29" w:rsidRDefault="001E5E29" w:rsidP="001E5E29">
      <w:pPr>
        <w:pStyle w:val="Bezodstpw"/>
        <w:rPr>
          <w:rFonts w:ascii="Verdana" w:hAnsi="Verdana"/>
          <w:b/>
          <w:sz w:val="16"/>
          <w:szCs w:val="16"/>
        </w:rPr>
      </w:pPr>
    </w:p>
    <w:p w14:paraId="049F31CB" w14:textId="77777777" w:rsidR="001E5E29" w:rsidRPr="00D930E6" w:rsidRDefault="001E5E29" w:rsidP="001E5E29">
      <w:pPr>
        <w:pStyle w:val="Bezodstpw"/>
        <w:rPr>
          <w:rFonts w:ascii="Verdana" w:hAnsi="Verdana"/>
          <w:sz w:val="16"/>
          <w:szCs w:val="16"/>
        </w:rPr>
      </w:pPr>
    </w:p>
    <w:p w14:paraId="336305DE" w14:textId="1B85359D" w:rsidR="004F5253" w:rsidRDefault="001E5E29" w:rsidP="7034268B">
      <w:pPr>
        <w:pStyle w:val="Bezodstpw"/>
        <w:spacing w:before="240"/>
        <w:rPr>
          <w:rFonts w:ascii="Verdana" w:hAnsi="Verdana"/>
          <w:b/>
          <w:bCs/>
          <w:sz w:val="16"/>
          <w:szCs w:val="16"/>
        </w:rPr>
      </w:pPr>
      <w:r w:rsidRPr="7034268B">
        <w:rPr>
          <w:rFonts w:ascii="Verdana" w:hAnsi="Verdana"/>
          <w:b/>
          <w:bCs/>
          <w:sz w:val="16"/>
          <w:szCs w:val="16"/>
        </w:rPr>
        <w:t>Wymagania edukacyjne niezbędne do uzyskania poszczególnych ocen</w:t>
      </w:r>
      <w:r w:rsidR="00B82D17">
        <w:rPr>
          <w:rFonts w:ascii="Verdana" w:hAnsi="Verdana"/>
          <w:b/>
          <w:bCs/>
          <w:sz w:val="16"/>
          <w:szCs w:val="16"/>
        </w:rPr>
        <w:t xml:space="preserve">  </w:t>
      </w:r>
    </w:p>
    <w:p w14:paraId="55D6CB2F" w14:textId="01E24AE5" w:rsidR="00B82D17" w:rsidRPr="008E25C1" w:rsidRDefault="00B82D17" w:rsidP="7034268B">
      <w:pPr>
        <w:pStyle w:val="Bezodstpw"/>
        <w:spacing w:before="240"/>
        <w:rPr>
          <w:rFonts w:ascii="Verdana" w:hAnsi="Verdana"/>
          <w:sz w:val="28"/>
          <w:szCs w:val="28"/>
        </w:rPr>
      </w:pPr>
      <w:r>
        <w:rPr>
          <w:rFonts w:ascii="Verdana" w:hAnsi="Verdana"/>
          <w:b/>
          <w:bCs/>
          <w:sz w:val="16"/>
          <w:szCs w:val="16"/>
        </w:rPr>
        <w:t xml:space="preserve"> Klasa 8</w:t>
      </w:r>
    </w:p>
    <w:p w14:paraId="4ECB32A9" w14:textId="1D87F29D" w:rsidR="004F5253" w:rsidRPr="008E25C1" w:rsidRDefault="004F5253" w:rsidP="7034268B">
      <w:pPr>
        <w:pStyle w:val="Bezodstpw"/>
        <w:spacing w:before="240"/>
        <w:jc w:val="center"/>
        <w:rPr>
          <w:rFonts w:ascii="Verdana" w:hAnsi="Verdana"/>
          <w:sz w:val="28"/>
          <w:szCs w:val="28"/>
        </w:rPr>
      </w:pPr>
      <w:r w:rsidRPr="7034268B">
        <w:rPr>
          <w:rFonts w:ascii="Verdana" w:hAnsi="Verdana"/>
          <w:sz w:val="28"/>
          <w:szCs w:val="28"/>
        </w:rPr>
        <w:t>Kryteria oceniania ogólne</w:t>
      </w:r>
    </w:p>
    <w:p w14:paraId="5043CB0F" w14:textId="77777777" w:rsidR="008E4702" w:rsidRPr="008E25C1" w:rsidRDefault="008E4702" w:rsidP="008E4702">
      <w:pPr>
        <w:rPr>
          <w:rFonts w:ascii="Verdana" w:hAnsi="Verdana"/>
          <w:sz w:val="28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4"/>
        <w:gridCol w:w="2126"/>
        <w:gridCol w:w="2126"/>
        <w:gridCol w:w="2126"/>
        <w:gridCol w:w="2126"/>
        <w:gridCol w:w="2126"/>
        <w:gridCol w:w="2270"/>
      </w:tblGrid>
      <w:tr w:rsidR="008E4702" w:rsidRPr="002641D3" w14:paraId="422BB159" w14:textId="77777777" w:rsidTr="002D40E4">
        <w:tc>
          <w:tcPr>
            <w:tcW w:w="1984" w:type="dxa"/>
            <w:vMerge w:val="restart"/>
          </w:tcPr>
          <w:p w14:paraId="0745931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378" w:type="dxa"/>
            <w:gridSpan w:val="3"/>
          </w:tcPr>
          <w:p w14:paraId="3762685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POZIOM PODSTAWOWY</w:t>
            </w:r>
          </w:p>
        </w:tc>
        <w:tc>
          <w:tcPr>
            <w:tcW w:w="6522" w:type="dxa"/>
            <w:gridSpan w:val="3"/>
          </w:tcPr>
          <w:p w14:paraId="675583F7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POZIOM PONADPODSTAWOWY</w:t>
            </w:r>
          </w:p>
        </w:tc>
      </w:tr>
      <w:tr w:rsidR="008E4702" w:rsidRPr="002641D3" w14:paraId="3B7F2B23" w14:textId="77777777" w:rsidTr="002D40E4">
        <w:tc>
          <w:tcPr>
            <w:tcW w:w="1984" w:type="dxa"/>
            <w:vMerge/>
          </w:tcPr>
          <w:p w14:paraId="6537F28F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0ABA669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  <w:p w14:paraId="7AD6376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NIEDOSTATECZNA</w:t>
            </w:r>
          </w:p>
        </w:tc>
        <w:tc>
          <w:tcPr>
            <w:tcW w:w="2126" w:type="dxa"/>
          </w:tcPr>
          <w:p w14:paraId="7523D5D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  <w:p w14:paraId="633E873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</w:tc>
        <w:tc>
          <w:tcPr>
            <w:tcW w:w="2126" w:type="dxa"/>
          </w:tcPr>
          <w:p w14:paraId="09AF3E7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  <w:p w14:paraId="475CDE7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</w:tc>
        <w:tc>
          <w:tcPr>
            <w:tcW w:w="2126" w:type="dxa"/>
          </w:tcPr>
          <w:p w14:paraId="3A8C478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  <w:p w14:paraId="2FDA07F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</w:tc>
        <w:tc>
          <w:tcPr>
            <w:tcW w:w="2126" w:type="dxa"/>
          </w:tcPr>
          <w:p w14:paraId="7712C86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  <w:p w14:paraId="3EB6FBE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</w:tc>
        <w:tc>
          <w:tcPr>
            <w:tcW w:w="2270" w:type="dxa"/>
          </w:tcPr>
          <w:p w14:paraId="356C7A9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  <w:p w14:paraId="6DE150F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CELUJĄCA</w:t>
            </w:r>
          </w:p>
        </w:tc>
      </w:tr>
      <w:tr w:rsidR="008E4702" w:rsidRPr="002641D3" w14:paraId="3B7DA7C6" w14:textId="77777777" w:rsidTr="002D40E4">
        <w:tc>
          <w:tcPr>
            <w:tcW w:w="1984" w:type="dxa"/>
          </w:tcPr>
          <w:p w14:paraId="6DFB9E2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0DF9E5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</w:tcPr>
          <w:p w14:paraId="524E7F1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2126" w:type="dxa"/>
          </w:tcPr>
          <w:p w14:paraId="3C81C8C8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</w:t>
            </w:r>
          </w:p>
          <w:p w14:paraId="7FAF03AC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6" w:type="dxa"/>
          </w:tcPr>
          <w:p w14:paraId="381E6FE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9080B2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126" w:type="dxa"/>
          </w:tcPr>
          <w:p w14:paraId="3CF3E653" w14:textId="77777777" w:rsidR="008E4702" w:rsidRPr="002641D3" w:rsidRDefault="00976699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</w:t>
            </w:r>
          </w:p>
          <w:p w14:paraId="5C459D6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2270" w:type="dxa"/>
          </w:tcPr>
          <w:p w14:paraId="44E871BC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4680C35B" w14:textId="77777777" w:rsidTr="002D40E4">
        <w:tc>
          <w:tcPr>
            <w:tcW w:w="1984" w:type="dxa"/>
          </w:tcPr>
          <w:p w14:paraId="6EC3A226" w14:textId="77777777" w:rsidR="008E4702" w:rsidRPr="00BE3781" w:rsidRDefault="008E4702" w:rsidP="008E4702">
            <w:pPr>
              <w:suppressLineNumbers/>
              <w:jc w:val="center"/>
              <w:rPr>
                <w:rFonts w:ascii="Verdana" w:hAnsi="Verdana"/>
                <w:sz w:val="20"/>
                <w:szCs w:val="20"/>
              </w:rPr>
            </w:pPr>
            <w:r w:rsidRPr="00BE3781">
              <w:rPr>
                <w:rFonts w:ascii="Verdana" w:hAnsi="Verdana"/>
                <w:sz w:val="20"/>
                <w:szCs w:val="20"/>
              </w:rPr>
              <w:t>Wiadomości:</w:t>
            </w:r>
          </w:p>
          <w:p w14:paraId="382CA0CF" w14:textId="77777777" w:rsidR="008E4702" w:rsidRPr="00BE3781" w:rsidRDefault="008E4702" w:rsidP="008E4702">
            <w:pPr>
              <w:suppressLineNumbers/>
              <w:jc w:val="center"/>
              <w:rPr>
                <w:rFonts w:ascii="Verdana" w:hAnsi="Verdana"/>
                <w:sz w:val="20"/>
                <w:szCs w:val="20"/>
              </w:rPr>
            </w:pPr>
            <w:r w:rsidRPr="00BE3781">
              <w:rPr>
                <w:rFonts w:ascii="Verdana" w:hAnsi="Verdana"/>
                <w:sz w:val="20"/>
                <w:szCs w:val="20"/>
              </w:rPr>
              <w:t>środki językowe fonetyka ortografia</w:t>
            </w:r>
          </w:p>
        </w:tc>
        <w:tc>
          <w:tcPr>
            <w:tcW w:w="2126" w:type="dxa"/>
            <w:vMerge w:val="restart"/>
          </w:tcPr>
          <w:p w14:paraId="144A5D23" w14:textId="77777777" w:rsidR="00976699" w:rsidRDefault="00976699" w:rsidP="008E4702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738610EB" w14:textId="77777777" w:rsidR="00976699" w:rsidRDefault="00976699" w:rsidP="008E4702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637805D2" w14:textId="77777777" w:rsidR="00976699" w:rsidRDefault="00976699" w:rsidP="008E4702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463F29E8" w14:textId="77777777" w:rsidR="00976699" w:rsidRDefault="00976699" w:rsidP="008E4702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3B7B4B86" w14:textId="77777777" w:rsidR="00976699" w:rsidRDefault="00976699" w:rsidP="008E4702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3CED35E0" w14:textId="77777777" w:rsidR="008E4702" w:rsidRPr="002641D3" w:rsidRDefault="008E4702" w:rsidP="008E470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 nie spełnia większości kryteriów, by otrzymać ocenę dopuszczającą, tj. nie opanował podstawowej wied</w:t>
            </w:r>
            <w:r w:rsidR="00F2189C">
              <w:rPr>
                <w:rFonts w:ascii="Verdana" w:hAnsi="Verdana"/>
                <w:b w:val="0"/>
                <w:sz w:val="16"/>
                <w:szCs w:val="16"/>
              </w:rPr>
              <w:t xml:space="preserve">zy i nie potrafi wykonać zadań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o elemen</w:t>
            </w:r>
            <w:r w:rsidR="00F2189C">
              <w:rPr>
                <w:rFonts w:ascii="Verdana" w:hAnsi="Verdana"/>
                <w:b w:val="0"/>
                <w:sz w:val="16"/>
                <w:szCs w:val="16"/>
              </w:rPr>
              <w:t xml:space="preserve">tarnym stopniu trudności nawet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 pomocą nauczyciela. </w:t>
            </w:r>
          </w:p>
          <w:p w14:paraId="181EF17B" w14:textId="77777777" w:rsidR="008E4702" w:rsidRPr="002641D3" w:rsidRDefault="008E4702" w:rsidP="008E4702">
            <w:pPr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Braki w wiadomościach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i umiejętnościach są na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tyle rozległe, że uniemożliwiają mu naukę na kolejnych etapach.</w:t>
            </w:r>
          </w:p>
          <w:p w14:paraId="3A0FF5F2" w14:textId="77777777" w:rsidR="008E4702" w:rsidRPr="002641D3" w:rsidRDefault="008E4702" w:rsidP="008E4702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5630AD66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9E41E2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Uczeń:</w:t>
            </w:r>
          </w:p>
          <w:p w14:paraId="02AB1E6B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zna ograni</w:t>
            </w:r>
            <w:r w:rsidR="00F2189C">
              <w:rPr>
                <w:rFonts w:ascii="Verdana" w:hAnsi="Verdana" w:cs="Verdana"/>
                <w:b w:val="0"/>
                <w:sz w:val="16"/>
                <w:szCs w:val="16"/>
              </w:rPr>
              <w:t xml:space="preserve">czoną liczbę podstawowych słów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i wyrażeń,</w:t>
            </w:r>
          </w:p>
          <w:p w14:paraId="2CAB20C5" w14:textId="77777777" w:rsidR="008E4702" w:rsidRPr="002641D3" w:rsidRDefault="00F2189C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liczne błędy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>w ich zapisie i wymowie,</w:t>
            </w:r>
          </w:p>
          <w:p w14:paraId="14BF54F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="00F2189C">
              <w:rPr>
                <w:rFonts w:ascii="Verdana" w:hAnsi="Verdana"/>
                <w:b w:val="0"/>
                <w:sz w:val="16"/>
                <w:szCs w:val="16"/>
              </w:rPr>
              <w:t xml:space="preserve"> zna proste,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elementarne struktury gramatyczne wprowadzone przez nauczyciela,</w:t>
            </w:r>
          </w:p>
          <w:p w14:paraId="0468A8BD" w14:textId="77777777" w:rsidR="00F2189C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popełnia liczne błędy leksykalno-gramatyczne we wszystkich typach zadań.</w:t>
            </w:r>
          </w:p>
        </w:tc>
        <w:tc>
          <w:tcPr>
            <w:tcW w:w="2126" w:type="dxa"/>
          </w:tcPr>
          <w:p w14:paraId="655669E4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413908E8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część wprowadzonych słów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09858B4F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popełnia sporo błędów w ich zapisie i wymowie,</w:t>
            </w:r>
          </w:p>
          <w:p w14:paraId="06C9A323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zna większość wprowadzonych struktur gramatycznych,</w:t>
            </w:r>
          </w:p>
          <w:p w14:paraId="7CB1E9EE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popełnia sporo błędów leksykalno-gramatycznych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br/>
              <w:t>w trudniejszych zadaniach.</w:t>
            </w:r>
          </w:p>
        </w:tc>
        <w:tc>
          <w:tcPr>
            <w:tcW w:w="2126" w:type="dxa"/>
          </w:tcPr>
          <w:p w14:paraId="79D2B0C1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1CE709D2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zna większość wprowadzonych słów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br/>
              <w:t>i wyrażeń,</w:t>
            </w:r>
          </w:p>
          <w:p w14:paraId="073ACDC8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zwykle poprawnie je zapisuje i wymawia,</w:t>
            </w:r>
          </w:p>
          <w:p w14:paraId="46ABDB2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4D84E8A0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popełnia nieliczne błędy leksykalno-gramatyczne.</w:t>
            </w:r>
          </w:p>
        </w:tc>
        <w:tc>
          <w:tcPr>
            <w:tcW w:w="2126" w:type="dxa"/>
          </w:tcPr>
          <w:p w14:paraId="38D72C0D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Uczeń:</w:t>
            </w:r>
          </w:p>
          <w:p w14:paraId="649A1594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zna wszystkie wprowadzone sł</w:t>
            </w:r>
            <w:r w:rsidR="00F2189C">
              <w:rPr>
                <w:rFonts w:ascii="Verdana" w:hAnsi="Verdana" w:cs="Verdana"/>
                <w:b w:val="0"/>
                <w:sz w:val="16"/>
                <w:szCs w:val="16"/>
              </w:rPr>
              <w:t xml:space="preserve">owa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i wyrażenia,</w:t>
            </w:r>
          </w:p>
          <w:p w14:paraId="0C21A84A" w14:textId="77777777" w:rsidR="008E4702" w:rsidRPr="002641D3" w:rsidRDefault="00F2189C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je zapisuje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>i wymawia,</w:t>
            </w:r>
          </w:p>
          <w:p w14:paraId="488027B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zna wszystkie wprowadzone struktury gramatyczne,</w:t>
            </w:r>
          </w:p>
          <w:p w14:paraId="5013AB15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popełnia sporadyczne błędy leksykalno-gramatyczne, które zwykle potrafi samodzielnie poprawić.</w:t>
            </w:r>
          </w:p>
        </w:tc>
        <w:tc>
          <w:tcPr>
            <w:tcW w:w="2270" w:type="dxa"/>
            <w:vMerge w:val="restart"/>
          </w:tcPr>
          <w:p w14:paraId="61829076" w14:textId="77777777" w:rsidR="00976699" w:rsidRDefault="00976699" w:rsidP="008E4702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2BA226A1" w14:textId="77777777" w:rsidR="00976699" w:rsidRDefault="00976699" w:rsidP="008E4702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17AD93B2" w14:textId="77777777" w:rsidR="00976699" w:rsidRDefault="00976699" w:rsidP="008E4702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0DE4B5B7" w14:textId="77777777" w:rsidR="00976699" w:rsidRDefault="00976699" w:rsidP="008E4702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6204FF1" w14:textId="77777777" w:rsidR="00976699" w:rsidRDefault="00976699" w:rsidP="008E4702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2DBF0D7D" w14:textId="77777777" w:rsidR="00976699" w:rsidRDefault="00976699" w:rsidP="008E4702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B62F1B3" w14:textId="77777777" w:rsidR="00976699" w:rsidRDefault="00976699" w:rsidP="008E4702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02F2C34E" w14:textId="77777777" w:rsidR="00976699" w:rsidRDefault="00976699" w:rsidP="00F2189C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680A4E5D" w14:textId="77777777" w:rsidR="00976699" w:rsidRDefault="00976699" w:rsidP="00F2189C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19219836" w14:textId="77777777" w:rsidR="00976699" w:rsidRDefault="00976699" w:rsidP="00F2189C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296FEF7D" w14:textId="77777777" w:rsidR="00976699" w:rsidRDefault="00976699" w:rsidP="00F2189C">
            <w:pPr>
              <w:rPr>
                <w:rFonts w:ascii="Verdana" w:hAnsi="Verdana"/>
                <w:b w:val="0"/>
                <w:bCs/>
                <w:sz w:val="16"/>
                <w:szCs w:val="16"/>
              </w:rPr>
            </w:pPr>
          </w:p>
          <w:p w14:paraId="7194DBDC" w14:textId="77777777" w:rsidR="008E4702" w:rsidRPr="002641D3" w:rsidRDefault="008E4702" w:rsidP="00F2189C">
            <w:pPr>
              <w:rPr>
                <w:rFonts w:ascii="Verdana" w:hAnsi="Verdana"/>
                <w:b w:val="0"/>
                <w:sz w:val="16"/>
                <w:szCs w:val="16"/>
              </w:rPr>
            </w:pPr>
          </w:p>
          <w:p w14:paraId="5D9AA453" w14:textId="77777777" w:rsidR="008E4702" w:rsidRPr="00CF2398" w:rsidRDefault="00CF2398" w:rsidP="00F2189C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>Ocenę celującą otrzymuje uczeń, który w wysokim stopniu opanował wiedzę i umiejętności określone programem nauczania.</w:t>
            </w:r>
            <w:r w:rsidR="00D349B1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 </w:t>
            </w:r>
            <w:r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>*</w:t>
            </w:r>
          </w:p>
          <w:p w14:paraId="769D0D3C" w14:textId="77777777" w:rsidR="00CF2398" w:rsidRPr="00CF2398" w:rsidRDefault="00CF2398" w:rsidP="00F2189C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</w:p>
          <w:p w14:paraId="54CD245A" w14:textId="77777777" w:rsidR="00CF2398" w:rsidRDefault="00CF2398" w:rsidP="00F2189C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1231BE67" w14:textId="77777777" w:rsidR="00CF2398" w:rsidRDefault="00CF2398" w:rsidP="00F2189C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36FEB5B0" w14:textId="77777777" w:rsidR="00CF2398" w:rsidRDefault="00CF2398" w:rsidP="00F2189C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30D7AA69" w14:textId="77777777" w:rsidR="00CF2398" w:rsidRDefault="00CF2398" w:rsidP="00F2189C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7196D064" w14:textId="77777777" w:rsidR="00CF2398" w:rsidRDefault="00CF2398" w:rsidP="00F2189C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34FF1C98" w14:textId="77777777" w:rsidR="00CF2398" w:rsidRDefault="00CF2398" w:rsidP="00F2189C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6D072C0D" w14:textId="77777777" w:rsidR="00CF2398" w:rsidRDefault="00CF2398" w:rsidP="00F2189C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48A21919" w14:textId="77777777" w:rsidR="00CF2398" w:rsidRDefault="00CF2398" w:rsidP="00F2189C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711B0D0C" w14:textId="77777777" w:rsidR="00CF2398" w:rsidRPr="00F2189C" w:rsidRDefault="00F705B5" w:rsidP="00F2189C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/>
                <w:b w:val="0"/>
                <w:iCs/>
                <w:sz w:val="16"/>
                <w:szCs w:val="16"/>
              </w:rPr>
              <w:t>*</w:t>
            </w:r>
            <w:r w:rsidR="00F2189C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 </w:t>
            </w:r>
            <w:r w:rsidR="00CF2398"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>W świetle obowiązujących przepisów ocena ucznia ma wynikać ze stopnia przyswojenia przez niego treści wynikających z podstawy programowej.</w:t>
            </w:r>
          </w:p>
          <w:p w14:paraId="36A804F2" w14:textId="77777777" w:rsidR="00CF2398" w:rsidRPr="00F705B5" w:rsidRDefault="00CF2398" w:rsidP="00F2189C">
            <w:pPr>
              <w:suppressLineNumbers/>
              <w:rPr>
                <w:rFonts w:ascii="Verdana" w:hAnsi="Verdana"/>
                <w:b w:val="0"/>
                <w:iCs/>
                <w:sz w:val="16"/>
                <w:szCs w:val="16"/>
              </w:rPr>
            </w:pPr>
            <w:r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>Ustalenie wymagań na ocenę celującą należy do nauczyciela, ale muszą</w:t>
            </w:r>
            <w:r w:rsidR="00F705B5"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 one</w:t>
            </w:r>
            <w:r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 być zgodne z prawem. </w:t>
            </w:r>
            <w:r w:rsidR="00F705B5"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>J</w:t>
            </w:r>
            <w:r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>eżeli uczeń wykazuje zainteresowanie poszerzaniem</w:t>
            </w:r>
            <w:r w:rsidR="00256A01"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 </w:t>
            </w:r>
            <w:r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>wiedzy</w:t>
            </w:r>
            <w:r w:rsidR="00256A01"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>,</w:t>
            </w:r>
            <w:r w:rsidR="00DC13D9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 </w:t>
            </w:r>
            <w:r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można go za to nagrodzić dodatkowo, ale wiedza wykraczająca poza program </w:t>
            </w:r>
            <w:r w:rsidR="00F705B5"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>nie może być elementem koniecznym</w:t>
            </w:r>
            <w:r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 do uzyskania oceny celującej</w:t>
            </w:r>
            <w:r w:rsidR="001A5A33"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 </w:t>
            </w:r>
            <w:r w:rsidR="00F2189C">
              <w:rPr>
                <w:rFonts w:ascii="Verdana" w:hAnsi="Verdana"/>
                <w:b w:val="0"/>
                <w:iCs/>
                <w:sz w:val="16"/>
                <w:szCs w:val="16"/>
              </w:rPr>
              <w:t>–</w:t>
            </w:r>
            <w:r w:rsidR="00F705B5" w:rsidRPr="00F2189C">
              <w:rPr>
                <w:rFonts w:ascii="Verdana" w:hAnsi="Verdana"/>
                <w:b w:val="0"/>
                <w:iCs/>
                <w:sz w:val="16"/>
                <w:szCs w:val="16"/>
              </w:rPr>
              <w:t xml:space="preserve"> art. 44b ust. 3 Ustawy z dnia 7 września 1991 r. o systemie oświaty (Dz. U. z 2017 r. poz. 2198, 2203 i 2361)</w:t>
            </w:r>
            <w:r w:rsidR="00F2189C">
              <w:rPr>
                <w:rFonts w:ascii="Verdana" w:hAnsi="Verdana"/>
                <w:b w:val="0"/>
                <w:iCs/>
                <w:sz w:val="16"/>
                <w:szCs w:val="16"/>
              </w:rPr>
              <w:t>.</w:t>
            </w:r>
          </w:p>
          <w:p w14:paraId="6BD18F9B" w14:textId="77777777" w:rsidR="00CF2398" w:rsidRDefault="00CF2398" w:rsidP="008E4702">
            <w:pPr>
              <w:suppressLineNumbers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  <w:p w14:paraId="238601FE" w14:textId="77777777" w:rsidR="00CF2398" w:rsidRPr="002641D3" w:rsidRDefault="00CF2398" w:rsidP="00CF2398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8E4702" w:rsidRPr="002641D3" w14:paraId="42A464A3" w14:textId="77777777" w:rsidTr="002D40E4">
        <w:tc>
          <w:tcPr>
            <w:tcW w:w="1984" w:type="dxa"/>
            <w:vMerge w:val="restart"/>
          </w:tcPr>
          <w:p w14:paraId="1A0AA4D1" w14:textId="77777777" w:rsidR="008E4702" w:rsidRPr="00BE3781" w:rsidRDefault="008E4702" w:rsidP="008E4702">
            <w:pPr>
              <w:suppressLineNumbers/>
              <w:jc w:val="center"/>
              <w:rPr>
                <w:rFonts w:ascii="Verdana" w:hAnsi="Verdana"/>
                <w:sz w:val="20"/>
                <w:szCs w:val="20"/>
              </w:rPr>
            </w:pPr>
            <w:r w:rsidRPr="00BE3781">
              <w:rPr>
                <w:rFonts w:ascii="Verdana" w:hAnsi="Verdana"/>
                <w:sz w:val="20"/>
                <w:szCs w:val="20"/>
              </w:rPr>
              <w:t>Umiejętności</w:t>
            </w:r>
          </w:p>
        </w:tc>
        <w:tc>
          <w:tcPr>
            <w:tcW w:w="2126" w:type="dxa"/>
            <w:vMerge/>
          </w:tcPr>
          <w:p w14:paraId="0F3CABC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7BB16C11" w14:textId="77777777" w:rsidR="008E4702" w:rsidRDefault="008E4702" w:rsidP="008E4702">
            <w:pPr>
              <w:suppressLineNumbers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>Recepcja</w:t>
            </w:r>
          </w:p>
          <w:p w14:paraId="0908E8EC" w14:textId="77777777" w:rsidR="0055435D" w:rsidRPr="0055435D" w:rsidRDefault="0055435D" w:rsidP="008E4702">
            <w:pPr>
              <w:suppressLineNumbers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4D7A4CC5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• rozumie polecenia nauczyciela,</w:t>
            </w:r>
            <w:r w:rsidR="003F7773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</w:p>
          <w:p w14:paraId="1FCA4DBF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w ograniczonym stopniu rozwiązuje zadania na słuchanie – rozumie pojedyncze słowa,</w:t>
            </w:r>
          </w:p>
          <w:p w14:paraId="17F9B30B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rozumie ogólny sens przeczytanych tekstów, w ograniczonym stopniu rozwiązuje zadania na czytanie.</w:t>
            </w:r>
          </w:p>
          <w:p w14:paraId="5B08B5D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216CDFAA" w14:textId="77777777" w:rsidR="008E4702" w:rsidRDefault="008E4702" w:rsidP="008E4702">
            <w:pPr>
              <w:suppressLineNumbers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lastRenderedPageBreak/>
              <w:t>Recepcja</w:t>
            </w:r>
          </w:p>
          <w:p w14:paraId="6D8299BE" w14:textId="77777777" w:rsidR="0055435D" w:rsidRPr="0055435D" w:rsidRDefault="0055435D" w:rsidP="008E4702">
            <w:pPr>
              <w:suppressLineNumbers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30769BFB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• rozumie polecenia nauczyciela,</w:t>
            </w:r>
          </w:p>
          <w:p w14:paraId="46356820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częściowo poprawnie rozwiązuje zadania na czytanie i słuchanie.</w:t>
            </w:r>
          </w:p>
        </w:tc>
        <w:tc>
          <w:tcPr>
            <w:tcW w:w="2126" w:type="dxa"/>
          </w:tcPr>
          <w:p w14:paraId="7BC7492D" w14:textId="77777777" w:rsidR="008E4702" w:rsidRDefault="008E4702" w:rsidP="008E4702">
            <w:pPr>
              <w:suppressLineNumbers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lastRenderedPageBreak/>
              <w:t>Recepcja</w:t>
            </w:r>
          </w:p>
          <w:p w14:paraId="04C7A45F" w14:textId="77777777" w:rsidR="0055435D" w:rsidRPr="0055435D" w:rsidRDefault="0055435D" w:rsidP="008E4702">
            <w:pPr>
              <w:suppressLineNumbers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2779120A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• rozumie polecenia nauczyciela,</w:t>
            </w:r>
          </w:p>
          <w:p w14:paraId="3B1B37C5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poprawnie rozwiązuje zad</w:t>
            </w:r>
            <w:r w:rsidR="00D349B1">
              <w:rPr>
                <w:rFonts w:ascii="Verdana" w:hAnsi="Verdana" w:cs="Verdana"/>
                <w:b w:val="0"/>
                <w:sz w:val="16"/>
                <w:szCs w:val="16"/>
              </w:rPr>
              <w:t xml:space="preserve">ania na czytanie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i słuchanie.</w:t>
            </w:r>
          </w:p>
        </w:tc>
        <w:tc>
          <w:tcPr>
            <w:tcW w:w="2126" w:type="dxa"/>
          </w:tcPr>
          <w:p w14:paraId="5DCB3F38" w14:textId="77777777" w:rsidR="008E4702" w:rsidRDefault="008E4702" w:rsidP="008E4702">
            <w:pPr>
              <w:suppressLineNumbers/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lastRenderedPageBreak/>
              <w:t>Recepcja</w:t>
            </w:r>
          </w:p>
          <w:p w14:paraId="639D1912" w14:textId="77777777" w:rsidR="0055435D" w:rsidRPr="0055435D" w:rsidRDefault="0055435D" w:rsidP="008E4702">
            <w:pPr>
              <w:suppressLineNumbers/>
              <w:rPr>
                <w:rFonts w:ascii="Verdana" w:hAnsi="Verdana" w:cs="Verdana"/>
                <w:b w:val="0"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iCs/>
                <w:sz w:val="16"/>
                <w:szCs w:val="16"/>
              </w:rPr>
              <w:t>Uczeń:</w:t>
            </w:r>
          </w:p>
          <w:p w14:paraId="26920467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• rozumie polecenia nauczyciela,</w:t>
            </w:r>
          </w:p>
          <w:p w14:paraId="2442FAEB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poprawnie </w:t>
            </w:r>
            <w:r w:rsidR="00D349B1">
              <w:rPr>
                <w:rFonts w:ascii="Verdana" w:hAnsi="Verdana" w:cs="Verdana"/>
                <w:b w:val="0"/>
                <w:sz w:val="16"/>
                <w:szCs w:val="16"/>
              </w:rPr>
              <w:t xml:space="preserve">rozwiązuje zadania na czytanie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i słuchanie,</w:t>
            </w:r>
          </w:p>
          <w:p w14:paraId="398A5D9E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zwykle potrafi uzasadnić swoje odpowiedzi.</w:t>
            </w:r>
          </w:p>
          <w:p w14:paraId="16DEB4A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2270" w:type="dxa"/>
            <w:vMerge/>
          </w:tcPr>
          <w:p w14:paraId="0AD9C6F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</w:p>
        </w:tc>
      </w:tr>
      <w:tr w:rsidR="008E4702" w:rsidRPr="002641D3" w14:paraId="606FF271" w14:textId="77777777" w:rsidTr="00EA7D65">
        <w:trPr>
          <w:trHeight w:val="3986"/>
        </w:trPr>
        <w:tc>
          <w:tcPr>
            <w:tcW w:w="1984" w:type="dxa"/>
            <w:vMerge/>
          </w:tcPr>
          <w:p w14:paraId="4B1F511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14:paraId="65F9C3DC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EDA57D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373A91F2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2641D3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wypowiedzi ucznia nie są płynne i są bardzo krótkie: wyrazy, zdania pojedyncze, w formie pisemnej dwa, trzy zdania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1F5195AF" w14:textId="77777777" w:rsidR="008E4702" w:rsidRPr="002641D3" w:rsidRDefault="00D349B1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>i uzyskuje niewielką część istotnych informacji,</w:t>
            </w:r>
          </w:p>
          <w:p w14:paraId="6EF34AFF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wypowiedzi 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ucznia </w:t>
            </w:r>
            <w:r w:rsidR="00D349B1">
              <w:rPr>
                <w:rFonts w:ascii="Verdana" w:hAnsi="Verdana" w:cs="Verdana"/>
                <w:b w:val="0"/>
                <w:sz w:val="16"/>
                <w:szCs w:val="16"/>
              </w:rPr>
              <w:t xml:space="preserve">są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w dużym stopniu nielogiczne i niespójne,</w:t>
            </w:r>
          </w:p>
          <w:p w14:paraId="0678F7EE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uczeń stosu</w:t>
            </w:r>
            <w:r w:rsidR="00F2189C">
              <w:rPr>
                <w:rFonts w:ascii="Verdana" w:hAnsi="Verdana" w:cs="Verdana"/>
                <w:b w:val="0"/>
                <w:sz w:val="16"/>
                <w:szCs w:val="16"/>
              </w:rPr>
              <w:t xml:space="preserve">je niewielki zakres słownictwa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i struktur,</w:t>
            </w:r>
          </w:p>
          <w:p w14:paraId="5030BD7A" w14:textId="77777777" w:rsidR="008E4702" w:rsidRPr="002641D3" w:rsidRDefault="008E4702" w:rsidP="00EA7D65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popełnia liczne błędy leksykalno-gramatyczne, które mogą zakłócać komunikację.</w:t>
            </w:r>
          </w:p>
        </w:tc>
        <w:tc>
          <w:tcPr>
            <w:tcW w:w="2126" w:type="dxa"/>
          </w:tcPr>
          <w:p w14:paraId="1EE7C91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7E5E94AC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</w:t>
            </w:r>
            <w:r w:rsidRPr="002641D3">
              <w:rPr>
                <w:rFonts w:ascii="Verdana" w:hAnsi="Verdana" w:cs="Verdana"/>
                <w:b w:val="0"/>
                <w:i/>
                <w:iCs/>
                <w:sz w:val="16"/>
                <w:szCs w:val="16"/>
              </w:rPr>
              <w:t xml:space="preserve">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wypowiedzi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 ucznia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nie są zbyt płynne, ale mają dostateczną długość,</w:t>
            </w:r>
          </w:p>
          <w:p w14:paraId="2AFAA1B7" w14:textId="77777777" w:rsidR="008E4702" w:rsidRPr="002641D3" w:rsidRDefault="00D349B1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>i uzyskuje przynajmniej połowę istotnych informacji,</w:t>
            </w:r>
          </w:p>
          <w:p w14:paraId="3F22E4B0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wypowiedzi 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ucznia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są </w:t>
            </w:r>
            <w:r w:rsidR="00D349B1">
              <w:rPr>
                <w:rFonts w:ascii="Verdana" w:hAnsi="Verdana" w:cs="Verdana"/>
                <w:b w:val="0"/>
                <w:sz w:val="16"/>
                <w:szCs w:val="16"/>
              </w:rPr>
              <w:t xml:space="preserve">częściowo nielogiczne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i niespójne,</w:t>
            </w:r>
          </w:p>
          <w:p w14:paraId="6EB4CF34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uczeń stosuje słownictwo i struktury odpowiednie do formy wypowiedzi,</w:t>
            </w:r>
          </w:p>
          <w:p w14:paraId="4A58C356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popełnia sporo błędów leksykalno-gramatycznych, które jednak nie zakłócają komunikacji.</w:t>
            </w:r>
          </w:p>
        </w:tc>
        <w:tc>
          <w:tcPr>
            <w:tcW w:w="2126" w:type="dxa"/>
          </w:tcPr>
          <w:p w14:paraId="3088CC3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61520517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wypowiedzi ustne i/lub prace pisemne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 ucznia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są dość płynne i mają odpowiednią długość,</w:t>
            </w:r>
          </w:p>
          <w:p w14:paraId="02EE459A" w14:textId="77777777" w:rsidR="008E4702" w:rsidRPr="002641D3" w:rsidRDefault="00D349B1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>i uzyskuje wszystkie istotne informacje,</w:t>
            </w:r>
          </w:p>
          <w:p w14:paraId="4E638399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wypowiedzi 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ucznia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są logiczne i w miarę spójne,</w:t>
            </w:r>
          </w:p>
          <w:p w14:paraId="149BCC80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uczeń stosuje adekwatne do tematu słownictwo i struktury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0E8EDE81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popełnia nieliczne błędy leksykalno-gramatyczne, niezakłócające komunikacji,</w:t>
            </w:r>
          </w:p>
          <w:p w14:paraId="112CA2FC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stosuje odpowiednią formę i styl.</w:t>
            </w:r>
          </w:p>
        </w:tc>
        <w:tc>
          <w:tcPr>
            <w:tcW w:w="2126" w:type="dxa"/>
          </w:tcPr>
          <w:p w14:paraId="007DE8C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i/>
                <w:iCs/>
                <w:sz w:val="16"/>
                <w:szCs w:val="16"/>
              </w:rPr>
              <w:t>Produkcja</w:t>
            </w:r>
          </w:p>
          <w:p w14:paraId="33F5007C" w14:textId="77777777" w:rsidR="008E4702" w:rsidRPr="002641D3" w:rsidRDefault="00D349B1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>• wypowiedzi/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prace pisemne 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ucznia są płynne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>i mają odpowiednią długość,</w:t>
            </w:r>
          </w:p>
          <w:p w14:paraId="202FBEF8" w14:textId="77777777" w:rsidR="008E4702" w:rsidRPr="002641D3" w:rsidRDefault="00D349B1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• uczeń przekazuje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>i uzyskuje wszystkie wymagane informacje,</w:t>
            </w:r>
          </w:p>
          <w:p w14:paraId="545CFAF2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wypowiedzi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 ucznia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są logiczne i spójne,</w:t>
            </w:r>
          </w:p>
          <w:p w14:paraId="60F6C4FB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uczeń stosuje bogate słownictwo i struktury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73AEFE06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• 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popełnia sporadyczne błędy leksykalno-gramatyczne</w:t>
            </w:r>
            <w:r w:rsidR="00F96FFE">
              <w:rPr>
                <w:rFonts w:ascii="Verdana" w:hAnsi="Verdana" w:cs="Verdana"/>
                <w:b w:val="0"/>
                <w:sz w:val="16"/>
                <w:szCs w:val="16"/>
              </w:rPr>
              <w:t>,</w:t>
            </w:r>
          </w:p>
          <w:p w14:paraId="714C56DB" w14:textId="77777777" w:rsidR="008E4702" w:rsidRPr="002641D3" w:rsidRDefault="008E4702" w:rsidP="00EA7D65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• u</w:t>
            </w:r>
            <w:r w:rsidR="00D349B1">
              <w:rPr>
                <w:rFonts w:ascii="Verdana" w:hAnsi="Verdana" w:cs="Verdana"/>
                <w:b w:val="0"/>
                <w:sz w:val="16"/>
                <w:szCs w:val="16"/>
              </w:rPr>
              <w:t xml:space="preserve">czeń stosuje odpowiednią formę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i styl.</w:t>
            </w:r>
          </w:p>
        </w:tc>
        <w:tc>
          <w:tcPr>
            <w:tcW w:w="2270" w:type="dxa"/>
            <w:vMerge/>
          </w:tcPr>
          <w:p w14:paraId="5023141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</w:tbl>
    <w:p w14:paraId="1F3B1409" w14:textId="77777777" w:rsidR="008E4702" w:rsidRPr="002641D3" w:rsidRDefault="008E4702" w:rsidP="008E4702">
      <w:pPr>
        <w:rPr>
          <w:rFonts w:ascii="Verdana" w:hAnsi="Verdana"/>
          <w:sz w:val="16"/>
          <w:szCs w:val="16"/>
        </w:rPr>
      </w:pPr>
    </w:p>
    <w:p w14:paraId="562C75D1" w14:textId="77777777" w:rsidR="008E4702" w:rsidRPr="002641D3" w:rsidRDefault="008E4702" w:rsidP="008E4702">
      <w:pPr>
        <w:rPr>
          <w:rFonts w:ascii="Verdana" w:hAnsi="Verdana"/>
          <w:sz w:val="16"/>
          <w:szCs w:val="16"/>
        </w:rPr>
      </w:pPr>
    </w:p>
    <w:p w14:paraId="664355AD" w14:textId="77777777" w:rsidR="008E4702" w:rsidRPr="002641D3" w:rsidRDefault="008E4702" w:rsidP="008E4702">
      <w:pPr>
        <w:rPr>
          <w:rFonts w:ascii="Verdana" w:hAnsi="Verdana"/>
          <w:sz w:val="16"/>
          <w:szCs w:val="16"/>
        </w:rPr>
      </w:pPr>
    </w:p>
    <w:p w14:paraId="1A965116" w14:textId="77777777" w:rsidR="008E4702" w:rsidRPr="002641D3" w:rsidRDefault="008E4702" w:rsidP="008E4702">
      <w:pPr>
        <w:pageBreakBefore/>
        <w:rPr>
          <w:rFonts w:ascii="Verdana" w:hAnsi="Verdana"/>
          <w:b w:val="0"/>
          <w:sz w:val="16"/>
          <w:szCs w:val="16"/>
        </w:rPr>
      </w:pPr>
    </w:p>
    <w:tbl>
      <w:tblPr>
        <w:tblW w:w="148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60"/>
        <w:gridCol w:w="3402"/>
        <w:gridCol w:w="3260"/>
        <w:gridCol w:w="3516"/>
        <w:gridCol w:w="28"/>
        <w:gridCol w:w="3095"/>
      </w:tblGrid>
      <w:tr w:rsidR="008E4702" w:rsidRPr="002641D3" w14:paraId="51C4852D" w14:textId="77777777" w:rsidTr="00B82D17">
        <w:tc>
          <w:tcPr>
            <w:tcW w:w="14861" w:type="dxa"/>
            <w:gridSpan w:val="6"/>
            <w:shd w:val="clear" w:color="auto" w:fill="00B050"/>
          </w:tcPr>
          <w:p w14:paraId="58C1990D" w14:textId="77777777" w:rsidR="008E4702" w:rsidRPr="002641D3" w:rsidRDefault="00580640" w:rsidP="008E4702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 xml:space="preserve">REPETYTORIUM </w:t>
            </w:r>
            <w:r w:rsidR="005E3698">
              <w:rPr>
                <w:rFonts w:ascii="Verdana" w:hAnsi="Verdana"/>
                <w:sz w:val="16"/>
                <w:szCs w:val="16"/>
              </w:rPr>
              <w:t>ÓSMOKLASISTY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,</w:t>
            </w:r>
            <w:r w:rsidR="00F94E11">
              <w:rPr>
                <w:rFonts w:ascii="Verdana" w:hAnsi="Verdana"/>
                <w:sz w:val="16"/>
                <w:szCs w:val="16"/>
              </w:rPr>
              <w:t xml:space="preserve"> </w:t>
            </w:r>
            <w:r w:rsidR="00683279">
              <w:rPr>
                <w:rFonts w:ascii="Verdana" w:hAnsi="Verdana"/>
                <w:sz w:val="16"/>
                <w:szCs w:val="16"/>
              </w:rPr>
              <w:t xml:space="preserve">ROZDZIAŁ 1: 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CZŁOWIEK</w:t>
            </w:r>
          </w:p>
        </w:tc>
      </w:tr>
      <w:tr w:rsidR="008E4702" w:rsidRPr="002641D3" w14:paraId="4818EDC9" w14:textId="77777777" w:rsidTr="00B82D17">
        <w:tc>
          <w:tcPr>
            <w:tcW w:w="1560" w:type="dxa"/>
            <w:shd w:val="clear" w:color="auto" w:fill="E0E0E0"/>
          </w:tcPr>
          <w:p w14:paraId="7DF4E37C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0A6E83CE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44FB30F8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C740F2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1DA6542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3041E39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1BE90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722B00A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42C6D79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3FFEF3C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6E1831B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54E11D2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6D87B9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31126E5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297DD8BD" w14:textId="77777777" w:rsidTr="00B82D17">
        <w:tc>
          <w:tcPr>
            <w:tcW w:w="1560" w:type="dxa"/>
            <w:shd w:val="clear" w:color="auto" w:fill="E0E0E0"/>
          </w:tcPr>
          <w:p w14:paraId="2DE403A5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62431CDC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294F45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6E7CD75C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2FC2CA8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696653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2BCC3FB2" w14:textId="77777777" w:rsidR="008E4702" w:rsidRPr="002641D3" w:rsidRDefault="00ED214B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4C9033B5" w14:textId="77777777" w:rsidTr="00B82D17">
        <w:tc>
          <w:tcPr>
            <w:tcW w:w="1560" w:type="dxa"/>
            <w:vMerge w:val="restart"/>
            <w:shd w:val="clear" w:color="auto" w:fill="E0E0E0"/>
          </w:tcPr>
          <w:p w14:paraId="1BC5E8F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br/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znajomość </w:t>
            </w:r>
          </w:p>
          <w:p w14:paraId="1C288EE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648F5FF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54B3ADC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1269A55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ED214B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709A990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67595B53" w14:textId="77777777" w:rsidR="008E4702" w:rsidRPr="002641D3" w:rsidRDefault="008E4702" w:rsidP="009C4817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="00ED214B">
              <w:rPr>
                <w:rFonts w:ascii="Verdana" w:hAnsi="Verdana"/>
                <w:b w:val="0"/>
                <w:sz w:val="16"/>
                <w:szCs w:val="16"/>
              </w:rPr>
              <w:t>poznane wyrazy oraz zwroty</w:t>
            </w:r>
            <w:r w:rsidR="007B6445">
              <w:rPr>
                <w:rFonts w:ascii="Verdana" w:hAnsi="Verdana"/>
                <w:b w:val="0"/>
                <w:sz w:val="16"/>
                <w:szCs w:val="16"/>
              </w:rPr>
              <w:t xml:space="preserve"> (str.</w:t>
            </w:r>
            <w:r w:rsidR="00F2189C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="007B6445">
              <w:rPr>
                <w:rFonts w:ascii="Verdana" w:hAnsi="Verdana"/>
                <w:b w:val="0"/>
                <w:sz w:val="16"/>
                <w:szCs w:val="16"/>
              </w:rPr>
              <w:t>4)</w:t>
            </w:r>
          </w:p>
        </w:tc>
      </w:tr>
      <w:tr w:rsidR="008E4702" w:rsidRPr="002641D3" w14:paraId="65286B04" w14:textId="77777777" w:rsidTr="00B82D17">
        <w:tc>
          <w:tcPr>
            <w:tcW w:w="1560" w:type="dxa"/>
            <w:vMerge/>
          </w:tcPr>
          <w:p w14:paraId="49E398E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8BAEA3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260" w:type="dxa"/>
          </w:tcPr>
          <w:p w14:paraId="46CB203A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19184ED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 Błędy nie zakłócają komunikacji.</w:t>
            </w:r>
          </w:p>
        </w:tc>
        <w:tc>
          <w:tcPr>
            <w:tcW w:w="3095" w:type="dxa"/>
          </w:tcPr>
          <w:p w14:paraId="159EA71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8E4702" w:rsidRPr="002641D3" w14:paraId="2D2C0AA5" w14:textId="77777777" w:rsidTr="00B82D17">
        <w:tc>
          <w:tcPr>
            <w:tcW w:w="1560" w:type="dxa"/>
            <w:vMerge/>
          </w:tcPr>
          <w:p w14:paraId="16287F2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1AE38109" w14:textId="77777777" w:rsidR="007B6445" w:rsidRDefault="007B6B3E" w:rsidP="007B6445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86298D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zęści ciała</w:t>
            </w:r>
          </w:p>
          <w:p w14:paraId="37E415C6" w14:textId="77777777" w:rsidR="008E4702" w:rsidRPr="007B6445" w:rsidRDefault="007B6B3E" w:rsidP="007B6445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</w:t>
            </w:r>
            <w:r w:rsidR="0086298D" w:rsidRPr="007B644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ygląd zewnętrzny</w:t>
            </w:r>
          </w:p>
          <w:p w14:paraId="54886F6F" w14:textId="77777777" w:rsidR="008E4702" w:rsidRDefault="007B6B3E" w:rsidP="00462739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</w:t>
            </w:r>
            <w:r w:rsidR="0086298D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brania</w:t>
            </w:r>
          </w:p>
          <w:p w14:paraId="05DC1637" w14:textId="77777777" w:rsidR="007B6445" w:rsidRPr="002641D3" w:rsidRDefault="007B6B3E" w:rsidP="00462739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</w:t>
            </w:r>
            <w:r w:rsidR="007B644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tyl</w:t>
            </w:r>
          </w:p>
          <w:p w14:paraId="6447C3A0" w14:textId="77777777" w:rsidR="008E4702" w:rsidRPr="002641D3" w:rsidRDefault="007B6B3E" w:rsidP="00462739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86298D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echy charakteru</w:t>
            </w:r>
          </w:p>
          <w:p w14:paraId="1CB1F5DB" w14:textId="77777777" w:rsidR="0086298D" w:rsidRPr="002641D3" w:rsidRDefault="007B6B3E" w:rsidP="00462739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</w:t>
            </w:r>
            <w:r w:rsidR="0086298D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czucia i emocje</w:t>
            </w:r>
          </w:p>
          <w:p w14:paraId="131C0689" w14:textId="77777777" w:rsidR="008E4702" w:rsidRPr="002641D3" w:rsidRDefault="007B6B3E" w:rsidP="00462739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86298D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zas </w:t>
            </w:r>
            <w:proofErr w:type="spellStart"/>
            <w:r w:rsidR="0086298D" w:rsidRPr="00F2189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Present</w:t>
            </w:r>
            <w:proofErr w:type="spellEnd"/>
            <w:r w:rsidR="0086298D" w:rsidRPr="00F2189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 xml:space="preserve"> Simple</w:t>
            </w:r>
          </w:p>
          <w:p w14:paraId="5D4B2177" w14:textId="77777777" w:rsidR="008E4702" w:rsidRDefault="007B6B3E" w:rsidP="00462739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zas </w:t>
            </w:r>
            <w:proofErr w:type="spellStart"/>
            <w:r w:rsidR="0086298D" w:rsidRPr="00F2189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Present</w:t>
            </w:r>
            <w:proofErr w:type="spellEnd"/>
            <w:r w:rsidR="0086298D" w:rsidRPr="00F2189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86298D" w:rsidRPr="00F2189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Continuous</w:t>
            </w:r>
            <w:proofErr w:type="spellEnd"/>
          </w:p>
          <w:p w14:paraId="77A280E6" w14:textId="77777777" w:rsidR="00897B64" w:rsidRDefault="007B6B3E" w:rsidP="00462739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897B6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zasowniki wyrażające czynności i stany</w:t>
            </w:r>
          </w:p>
          <w:p w14:paraId="5EB61335" w14:textId="77777777" w:rsidR="00897B64" w:rsidRPr="002641D3" w:rsidRDefault="007B6B3E" w:rsidP="00462739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K</w:t>
            </w:r>
            <w:r w:rsidR="00897B6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onstrukcje czasownikowe z formą </w:t>
            </w:r>
            <w:proofErr w:type="spellStart"/>
            <w:r w:rsidR="00897B64" w:rsidRPr="00F2189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gerund</w:t>
            </w:r>
            <w:proofErr w:type="spellEnd"/>
            <w:r w:rsidR="00897B6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lub bezokolicznikiem</w:t>
            </w:r>
          </w:p>
          <w:p w14:paraId="4581A19F" w14:textId="77777777" w:rsidR="0066520C" w:rsidRPr="007B6445" w:rsidRDefault="007B6B3E" w:rsidP="0066520C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zasowniki złożone</w:t>
            </w:r>
          </w:p>
          <w:p w14:paraId="04DBC20B" w14:textId="77777777" w:rsidR="007B6445" w:rsidRPr="0066520C" w:rsidRDefault="007B6B3E" w:rsidP="0066520C">
            <w:pPr>
              <w:numPr>
                <w:ilvl w:val="0"/>
                <w:numId w:val="25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7B6445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rzymiotniki z końcówkami </w:t>
            </w:r>
            <w:r w:rsidR="007B6445" w:rsidRPr="00F2189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-</w:t>
            </w:r>
            <w:proofErr w:type="spellStart"/>
            <w:r w:rsidR="007B6445" w:rsidRPr="00F2189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ed</w:t>
            </w:r>
            <w:proofErr w:type="spellEnd"/>
            <w:r w:rsidR="007B6445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i </w:t>
            </w:r>
            <w:r w:rsidR="007B6445" w:rsidRPr="00F2189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-</w:t>
            </w:r>
            <w:proofErr w:type="spellStart"/>
            <w:r w:rsidR="007B6445" w:rsidRPr="00F2189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ing</w:t>
            </w:r>
            <w:proofErr w:type="spellEnd"/>
            <w:r w:rsidR="007B6445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.</w:t>
            </w:r>
          </w:p>
        </w:tc>
      </w:tr>
      <w:tr w:rsidR="008E4702" w:rsidRPr="002641D3" w14:paraId="58195902" w14:textId="77777777" w:rsidTr="00B82D17">
        <w:tc>
          <w:tcPr>
            <w:tcW w:w="1560" w:type="dxa"/>
            <w:vMerge w:val="restart"/>
            <w:shd w:val="clear" w:color="auto" w:fill="E0E0E0"/>
          </w:tcPr>
          <w:p w14:paraId="5BE93A62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3885E298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384BA73E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2571A6B9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07EFAD46" w14:textId="77777777" w:rsidR="008E4702" w:rsidRPr="002641D3" w:rsidRDefault="00D349B1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1F9B4D3F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6F903D7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55E36B95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D349B1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komunikaty słowne w zakresie omawianych tematów. </w:t>
            </w:r>
            <w:r w:rsidRPr="00087377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</w:t>
            </w:r>
            <w:r w:rsidR="00D349B1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2CAF44F3" w14:textId="77777777" w:rsidTr="00B82D17">
        <w:tc>
          <w:tcPr>
            <w:tcW w:w="1560" w:type="dxa"/>
            <w:vMerge/>
          </w:tcPr>
          <w:p w14:paraId="34B3F2EB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74AB4AA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7D34F5C7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24C7591" w14:textId="77777777" w:rsidR="008E4702" w:rsidRPr="003628AB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797CBE91" w14:textId="77777777" w:rsidR="003628AB" w:rsidRPr="003628AB" w:rsidRDefault="003628AB" w:rsidP="003628AB">
            <w:pPr>
              <w:rPr>
                <w:rFonts w:ascii="Verdana" w:hAnsi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>– rozumie większość wypowiedzi i tekstów na bazie poznanego słownictwa,</w:t>
            </w:r>
          </w:p>
          <w:p w14:paraId="4A6D3592" w14:textId="77777777" w:rsidR="00F2189C" w:rsidRDefault="003628AB" w:rsidP="00F2189C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>– w większości</w:t>
            </w:r>
            <w:r w:rsidRPr="003628AB"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  <w:t xml:space="preserve"> poprawnie rozwiązuje zadania na czytanie i słuchanie,</w:t>
            </w:r>
          </w:p>
          <w:p w14:paraId="294D426F" w14:textId="77777777" w:rsidR="00F2189C" w:rsidRDefault="00F2189C" w:rsidP="00F2189C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lastRenderedPageBreak/>
              <w:t xml:space="preserve">–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 większości poprawnie opisuje osobę: wygląd zewnętrzny, osobowość i charakter,</w:t>
            </w:r>
          </w:p>
          <w:p w14:paraId="36655E6D" w14:textId="77777777" w:rsidR="00F2189C" w:rsidRDefault="00F2189C" w:rsidP="00F2189C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 xml:space="preserve">–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na ogół bezbłędnie wypowiada się na temat ubioru i wyglądu, roli pierwszego wrażenia i języka ciała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</w:p>
          <w:p w14:paraId="55DC681C" w14:textId="77777777" w:rsidR="00F2189C" w:rsidRDefault="00F2189C" w:rsidP="00F2189C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 xml:space="preserve">–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 większość poprawnie wyraża i uzasadnia opinię na temat upodobań, spędzania czasu wolnego i niezwykłych zainteresowań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</w:p>
          <w:p w14:paraId="5FA0585D" w14:textId="77777777" w:rsidR="00F2189C" w:rsidRDefault="00F2189C" w:rsidP="00F2189C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 xml:space="preserve">–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 większości bezbłędnie opisuje swoje uczucia i uczucia innych,</w:t>
            </w:r>
          </w:p>
          <w:p w14:paraId="3C181F9E" w14:textId="77777777" w:rsidR="00F2189C" w:rsidRDefault="00F2189C" w:rsidP="00F2189C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 xml:space="preserve">–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na ogół bezbłędnie opisuje emocje osób przedstawionych na ilustracjach,</w:t>
            </w:r>
          </w:p>
          <w:p w14:paraId="566667E4" w14:textId="77777777" w:rsidR="00F2189C" w:rsidRDefault="00F2189C" w:rsidP="00F2189C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 xml:space="preserve">–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na ogół poprawnie rozpoznaje kontekst przeczytanych i wysłuchanych informacji</w:t>
            </w:r>
          </w:p>
          <w:p w14:paraId="454DFB63" w14:textId="77777777" w:rsidR="008E4702" w:rsidRPr="002641D3" w:rsidRDefault="00F2189C" w:rsidP="00F2189C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 xml:space="preserve">–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w większości bezbłędnie pisze do przyjaciela/przyjaciółki </w:t>
            </w:r>
            <w:r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e-mail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 elementami opisu osoby, uwzględniając przynajmniej połowę wymaganych informacji.</w:t>
            </w:r>
          </w:p>
        </w:tc>
        <w:tc>
          <w:tcPr>
            <w:tcW w:w="3516" w:type="dxa"/>
          </w:tcPr>
          <w:p w14:paraId="2B28EF04" w14:textId="77777777" w:rsidR="008E4702" w:rsidRPr="00087377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na wyższym poziomie od wymaganych na </w:t>
            </w:r>
            <w:r w:rsidRPr="00087377">
              <w:rPr>
                <w:rFonts w:ascii="Verdana" w:hAnsi="Verdana"/>
                <w:b w:val="0"/>
                <w:sz w:val="16"/>
                <w:szCs w:val="16"/>
              </w:rPr>
              <w:t xml:space="preserve">ocenę dostateczną, ale nie spełnia wymagań na ocenę bardzo dobrą. </w:t>
            </w:r>
          </w:p>
          <w:p w14:paraId="2D75887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087377">
              <w:rPr>
                <w:rFonts w:ascii="Verdana" w:hAnsi="Verdana"/>
                <w:b w:val="0"/>
                <w:sz w:val="16"/>
                <w:szCs w:val="16"/>
              </w:rPr>
              <w:lastRenderedPageBreak/>
              <w:t>Zachowuje poprawność językową na poziomie umożliwiającym dobrą komunikację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05A254A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Uczeń:</w:t>
            </w:r>
          </w:p>
          <w:p w14:paraId="13F4B5F2" w14:textId="77777777" w:rsidR="003628AB" w:rsidRPr="003628AB" w:rsidRDefault="003628AB" w:rsidP="003628AB">
            <w:pPr>
              <w:suppressAutoHyphens w:val="0"/>
              <w:snapToGrid/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 xml:space="preserve">– </w:t>
            </w:r>
            <w:r w:rsidRPr="003628AB"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  <w:t>rozumie szczegółowo teksty czytane i wypowiedzi w zakresie omawianych tematów,</w:t>
            </w:r>
          </w:p>
          <w:p w14:paraId="1AB8A2D0" w14:textId="77777777" w:rsidR="003628AB" w:rsidRPr="003628AB" w:rsidRDefault="003628AB" w:rsidP="003628AB">
            <w:pPr>
              <w:suppressAutoHyphens w:val="0"/>
              <w:snapToGrid/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 xml:space="preserve">– </w:t>
            </w:r>
            <w:r w:rsidRPr="003628AB"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  <w:t>bezbłędnie rozwiązuje zadania na czytanie i słuchanie,</w:t>
            </w:r>
          </w:p>
          <w:p w14:paraId="08B64EBD" w14:textId="77777777" w:rsidR="005F5A6F" w:rsidRDefault="005F5A6F" w:rsidP="005F5A6F">
            <w:pPr>
              <w:suppressAutoHyphens w:val="0"/>
              <w:snapToGrid/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lastRenderedPageBreak/>
              <w:t xml:space="preserve">– </w:t>
            </w:r>
            <w:r w:rsidR="003628AB" w:rsidRPr="003628AB"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  <w:t>poprawnie rozpoznaje kontekst przeczytanych i wysłuchanych informacji,</w:t>
            </w:r>
          </w:p>
          <w:p w14:paraId="6769736B" w14:textId="77777777" w:rsidR="005F5A6F" w:rsidRDefault="005F5A6F" w:rsidP="005F5A6F">
            <w:pPr>
              <w:suppressAutoHyphens w:val="0"/>
              <w:snapToGrid/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 xml:space="preserve">–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używa szerokiego zakresu słownictwa i struktur, aby:</w:t>
            </w:r>
          </w:p>
          <w:p w14:paraId="508D495C" w14:textId="77777777" w:rsidR="002A2562" w:rsidRDefault="005F5A6F" w:rsidP="002A2562">
            <w:pPr>
              <w:suppressAutoHyphens w:val="0"/>
              <w:snapToGrid/>
              <w:ind w:left="170"/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  <w:t xml:space="preserve">•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 uporządkowany sposób opisać osobę: wygląd zewnętrzny, osobowość i charakter,</w:t>
            </w:r>
          </w:p>
          <w:p w14:paraId="0543248D" w14:textId="77777777" w:rsidR="002A2562" w:rsidRDefault="002A2562" w:rsidP="002A2562">
            <w:pPr>
              <w:suppressAutoHyphens w:val="0"/>
              <w:snapToGrid/>
              <w:ind w:left="170"/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  <w:t xml:space="preserve">•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bezbłędnie wypowiedzieć się na temat ubioru i wyglądu, roli pierwszego wrażenia i języka ciała,</w:t>
            </w:r>
          </w:p>
          <w:p w14:paraId="16A644C4" w14:textId="77777777" w:rsidR="002A2562" w:rsidRDefault="002A2562" w:rsidP="002A2562">
            <w:pPr>
              <w:suppressAutoHyphens w:val="0"/>
              <w:snapToGrid/>
              <w:ind w:left="170"/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  <w:t xml:space="preserve">•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bezbłędnie opisać swoje uczucia i uczucia innych,</w:t>
            </w:r>
          </w:p>
          <w:p w14:paraId="309D83D4" w14:textId="77777777" w:rsidR="002A2562" w:rsidRDefault="002A2562" w:rsidP="002A2562">
            <w:pPr>
              <w:suppressAutoHyphens w:val="0"/>
              <w:snapToGrid/>
              <w:ind w:left="170"/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  <w:t xml:space="preserve">•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wyrazić opinię na temat upodobań, spędzania czasu wolnego i niezwykłych zainteresowań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podając przykłady,</w:t>
            </w:r>
          </w:p>
          <w:p w14:paraId="71302212" w14:textId="77777777" w:rsidR="003628AB" w:rsidRPr="002A2562" w:rsidRDefault="002A2562" w:rsidP="002A2562">
            <w:pPr>
              <w:suppressAutoHyphens w:val="0"/>
              <w:snapToGrid/>
              <w:ind w:left="170"/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  <w:lang w:eastAsia="pl-PL"/>
              </w:rPr>
              <w:t xml:space="preserve">• </w:t>
            </w:r>
            <w:r w:rsidR="003628AB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szczegółowo opisać emocje osób przedstawionych na ilustracjach,</w:t>
            </w:r>
          </w:p>
          <w:p w14:paraId="1C22A923" w14:textId="77777777" w:rsidR="003628AB" w:rsidRPr="003628AB" w:rsidRDefault="003628AB" w:rsidP="003628A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628AB">
              <w:rPr>
                <w:rFonts w:ascii="Verdana" w:hAnsi="Verdana"/>
                <w:b w:val="0"/>
                <w:sz w:val="16"/>
                <w:szCs w:val="16"/>
                <w:lang w:eastAsia="pl-PL"/>
              </w:rPr>
              <w:t xml:space="preserve">– </w:t>
            </w:r>
            <w:r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używa szerokiego zakresu słownictwa i struktur, aby bezbłędnie napisać do przyjaciela/przyjaciółki </w:t>
            </w:r>
            <w:r w:rsidR="002A2562"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spójny e-mail </w:t>
            </w:r>
            <w:r w:rsidRPr="003628A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 elementami opisu osoby, uwzględniając wszystkie wymagane informacje i konsekwentnie stosując odpowiedni styl.</w:t>
            </w:r>
          </w:p>
          <w:p w14:paraId="0B4020A7" w14:textId="77777777" w:rsidR="008E4702" w:rsidRPr="002641D3" w:rsidRDefault="008E4702" w:rsidP="003628A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</w:p>
        </w:tc>
      </w:tr>
      <w:tr w:rsidR="008E4702" w:rsidRPr="002641D3" w14:paraId="3C176568" w14:textId="77777777" w:rsidTr="00B82D17">
        <w:tc>
          <w:tcPr>
            <w:tcW w:w="14861" w:type="dxa"/>
            <w:gridSpan w:val="6"/>
            <w:shd w:val="clear" w:color="auto" w:fill="00B050"/>
          </w:tcPr>
          <w:p w14:paraId="73AB647B" w14:textId="77777777" w:rsidR="008E4702" w:rsidRPr="002641D3" w:rsidRDefault="008E4702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 xml:space="preserve">REPETYTORIUM </w:t>
            </w:r>
            <w:r w:rsidR="005E3698">
              <w:rPr>
                <w:rFonts w:ascii="Verdana" w:hAnsi="Verdana"/>
                <w:sz w:val="16"/>
                <w:szCs w:val="16"/>
              </w:rPr>
              <w:t>ÓSMOKLASISTY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>ROZDZIAŁ 2: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E3698">
              <w:rPr>
                <w:rFonts w:ascii="Verdana" w:hAnsi="Verdana"/>
                <w:sz w:val="16"/>
                <w:szCs w:val="16"/>
              </w:rPr>
              <w:t>MIEJSCE ZAMIESZKANIA</w:t>
            </w:r>
          </w:p>
        </w:tc>
      </w:tr>
      <w:tr w:rsidR="008E4702" w:rsidRPr="002641D3" w14:paraId="3882787A" w14:textId="77777777" w:rsidTr="00B82D17">
        <w:tc>
          <w:tcPr>
            <w:tcW w:w="1560" w:type="dxa"/>
            <w:shd w:val="clear" w:color="auto" w:fill="E0E0E0"/>
          </w:tcPr>
          <w:p w14:paraId="1D7B270A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10355A73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4F904CB7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CF18BC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06971CD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2A1F701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072DB7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03EFCA4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5F96A72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D93533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5B95CD1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5220BBB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A04007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13CB595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6A68A3D8" w14:textId="77777777" w:rsidTr="00B82D17">
        <w:tc>
          <w:tcPr>
            <w:tcW w:w="1560" w:type="dxa"/>
            <w:shd w:val="clear" w:color="auto" w:fill="E0E0E0"/>
          </w:tcPr>
          <w:p w14:paraId="6D9C8D39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675E05EE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B93CBB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696D7FA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7EB69DF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C66A00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326175C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WYSOKI STOPIEŃ SPEŁ</w:t>
            </w:r>
            <w:r w:rsidR="00B827DD">
              <w:rPr>
                <w:rFonts w:ascii="Verdana" w:hAnsi="Verdana"/>
                <w:sz w:val="16"/>
                <w:szCs w:val="16"/>
              </w:rPr>
              <w:t>NIE</w:t>
            </w:r>
            <w:r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1AE8F59C" w14:textId="77777777" w:rsidTr="00B82D17">
        <w:tc>
          <w:tcPr>
            <w:tcW w:w="1560" w:type="dxa"/>
            <w:vMerge w:val="restart"/>
            <w:shd w:val="clear" w:color="auto" w:fill="E0E0E0"/>
          </w:tcPr>
          <w:p w14:paraId="61F6152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4975F0F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6344E34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697A0DF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675CC77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E10012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368A9BEA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568B0DFE" w14:textId="77777777" w:rsidR="008E4702" w:rsidRPr="002641D3" w:rsidRDefault="008E4702" w:rsidP="005D6DD8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="00E10012">
              <w:rPr>
                <w:rFonts w:ascii="Verdana" w:hAnsi="Verdana"/>
                <w:b w:val="0"/>
                <w:sz w:val="16"/>
                <w:szCs w:val="16"/>
              </w:rPr>
              <w:t>poznane wyrazy oraz zwroty (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AA5218">
              <w:rPr>
                <w:rFonts w:ascii="Verdana" w:hAnsi="Verdana"/>
                <w:b w:val="0"/>
                <w:sz w:val="16"/>
                <w:szCs w:val="16"/>
              </w:rPr>
              <w:t>12</w:t>
            </w:r>
            <w:r w:rsidR="00E10012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3C381645" w14:textId="77777777" w:rsidTr="00B82D17">
        <w:tc>
          <w:tcPr>
            <w:tcW w:w="1560" w:type="dxa"/>
            <w:vMerge/>
          </w:tcPr>
          <w:p w14:paraId="2FC17F8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1EE1C2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w zadaniach językowych. Popełnia liczne błędy.</w:t>
            </w:r>
          </w:p>
        </w:tc>
        <w:tc>
          <w:tcPr>
            <w:tcW w:w="3260" w:type="dxa"/>
          </w:tcPr>
          <w:p w14:paraId="26A9C5D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37A1F25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w zadaniach językowych i własnych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wypowiedziach. Błędy nie zakłócają komunikacji.</w:t>
            </w:r>
          </w:p>
        </w:tc>
        <w:tc>
          <w:tcPr>
            <w:tcW w:w="3095" w:type="dxa"/>
          </w:tcPr>
          <w:p w14:paraId="10F7F83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językowych i własnych wypowiedziach.</w:t>
            </w:r>
          </w:p>
        </w:tc>
      </w:tr>
      <w:tr w:rsidR="008E4702" w:rsidRPr="002641D3" w14:paraId="1B3E2B9D" w14:textId="77777777" w:rsidTr="00B82D17">
        <w:tc>
          <w:tcPr>
            <w:tcW w:w="1560" w:type="dxa"/>
            <w:vMerge/>
          </w:tcPr>
          <w:p w14:paraId="0A4F722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070C2EAB" w14:textId="77777777" w:rsidR="008E4702" w:rsidRPr="002641D3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5D6DD8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zęści domu </w:t>
            </w:r>
          </w:p>
          <w:p w14:paraId="11B6BA15" w14:textId="77777777" w:rsidR="008E4702" w:rsidRPr="002641D3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M</w:t>
            </w:r>
            <w:r w:rsidR="005D6DD8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eble i wyposażenie</w:t>
            </w:r>
          </w:p>
          <w:p w14:paraId="0D4FF38F" w14:textId="77777777" w:rsidR="008E4702" w:rsidRPr="002641D3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5D6DD8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ołożenie</w:t>
            </w:r>
          </w:p>
          <w:p w14:paraId="4C041ED9" w14:textId="77777777" w:rsidR="008E4702" w:rsidRPr="002641D3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Ż</w:t>
            </w:r>
            <w:r w:rsidR="005D6DD8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ycie na wsi i w mieście</w:t>
            </w:r>
          </w:p>
          <w:p w14:paraId="50A6E8B8" w14:textId="77777777" w:rsidR="008E4702" w:rsidRPr="002641D3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</w:t>
            </w:r>
            <w:r w:rsidR="005D6DD8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odzaje domów</w:t>
            </w:r>
          </w:p>
          <w:p w14:paraId="4895D84D" w14:textId="77777777" w:rsidR="008E4702" w:rsidRPr="00897B64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K</w:t>
            </w:r>
            <w:r w:rsidR="005D6DD8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onstrukcja </w:t>
            </w:r>
            <w:proofErr w:type="spellStart"/>
            <w:r w:rsidR="005D6DD8" w:rsidRPr="002641D3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t</w:t>
            </w:r>
            <w:r w:rsidR="00CF243A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h</w:t>
            </w:r>
            <w:r w:rsidR="005D6DD8" w:rsidRPr="002641D3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ere</w:t>
            </w:r>
            <w:proofErr w:type="spellEnd"/>
            <w:r w:rsidR="005D6DD8" w:rsidRPr="002641D3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5D6DD8" w:rsidRPr="002641D3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is</w:t>
            </w:r>
            <w:proofErr w:type="spellEnd"/>
            <w:r w:rsidR="005D6DD8" w:rsidRPr="002641D3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/</w:t>
            </w:r>
            <w:proofErr w:type="spellStart"/>
            <w:r w:rsidR="005D6DD8" w:rsidRPr="002641D3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are</w:t>
            </w:r>
            <w:proofErr w:type="spellEnd"/>
          </w:p>
          <w:p w14:paraId="3B66649A" w14:textId="77777777" w:rsidR="00897B64" w:rsidRPr="002641D3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</w:t>
            </w:r>
            <w:r w:rsidR="00897B6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yrażenia </w:t>
            </w:r>
            <w:proofErr w:type="spellStart"/>
            <w:r w:rsidR="00897B64" w:rsidRPr="00F545E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some</w:t>
            </w:r>
            <w:proofErr w:type="spellEnd"/>
            <w:r w:rsidR="00897B6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/</w:t>
            </w:r>
            <w:proofErr w:type="spellStart"/>
            <w:r w:rsidR="00897B64" w:rsidRPr="00F545EC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any</w:t>
            </w:r>
            <w:proofErr w:type="spellEnd"/>
          </w:p>
          <w:p w14:paraId="1E711EE7" w14:textId="77777777" w:rsidR="008E4702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5D6DD8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rzyimki </w:t>
            </w:r>
            <w:r w:rsidR="00897B6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czasu i miejsca</w:t>
            </w:r>
          </w:p>
          <w:p w14:paraId="11D67027" w14:textId="77777777" w:rsidR="00897B64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897B6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rzyimki po czasownikach i przymiotnikach</w:t>
            </w:r>
          </w:p>
          <w:p w14:paraId="193FA7AF" w14:textId="77777777" w:rsidR="00897B64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L</w:t>
            </w:r>
            <w:r w:rsidR="00897B6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iczba mnoga rzeczowników</w:t>
            </w:r>
          </w:p>
          <w:p w14:paraId="35F66C67" w14:textId="77777777" w:rsidR="00897B64" w:rsidRPr="002641D3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</w:t>
            </w:r>
            <w:r w:rsidR="00897B6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pójniki</w:t>
            </w:r>
          </w:p>
          <w:p w14:paraId="2100D870" w14:textId="77777777" w:rsidR="0066520C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akończenia przymiotników</w:t>
            </w:r>
          </w:p>
          <w:p w14:paraId="15EE54D3" w14:textId="77777777" w:rsidR="008E4702" w:rsidRDefault="00F545EC" w:rsidP="00462739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D91986"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rzymiotniki złożone</w:t>
            </w:r>
          </w:p>
          <w:p w14:paraId="6EBDEFE7" w14:textId="77777777" w:rsidR="0066520C" w:rsidRPr="002641D3" w:rsidRDefault="00F545EC" w:rsidP="0066520C">
            <w:pPr>
              <w:numPr>
                <w:ilvl w:val="0"/>
                <w:numId w:val="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zasowniki złożone</w:t>
            </w:r>
          </w:p>
        </w:tc>
      </w:tr>
      <w:tr w:rsidR="008E4702" w:rsidRPr="002641D3" w14:paraId="2C85F614" w14:textId="77777777" w:rsidTr="00B82D17">
        <w:tc>
          <w:tcPr>
            <w:tcW w:w="1560" w:type="dxa"/>
            <w:vMerge w:val="restart"/>
            <w:shd w:val="clear" w:color="auto" w:fill="E0E0E0"/>
          </w:tcPr>
          <w:p w14:paraId="5AE48A43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72C7CB58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50F40DEB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25861A41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23E113D8" w14:textId="77777777" w:rsidR="008E4702" w:rsidRPr="002641D3" w:rsidRDefault="00D349B1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31F832EB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09342B80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4E376AAD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D349B1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komunikaty słowne w </w:t>
            </w:r>
            <w:r w:rsidRPr="00CF243A">
              <w:rPr>
                <w:rFonts w:ascii="Verdana" w:hAnsi="Verdana" w:cs="Verdana"/>
                <w:b w:val="0"/>
                <w:sz w:val="16"/>
                <w:szCs w:val="16"/>
              </w:rPr>
              <w:t>zakresie omawianych tematów. Poprawnie</w:t>
            </w:r>
            <w:r w:rsidR="00D349B1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41A5CFEE" w14:textId="77777777" w:rsidTr="00B82D17">
        <w:tc>
          <w:tcPr>
            <w:tcW w:w="1560" w:type="dxa"/>
            <w:vMerge/>
          </w:tcPr>
          <w:p w14:paraId="77A52294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4C04A9F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</w:tc>
        <w:tc>
          <w:tcPr>
            <w:tcW w:w="3260" w:type="dxa"/>
          </w:tcPr>
          <w:p w14:paraId="0D204AD0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Uczeń:</w:t>
            </w:r>
          </w:p>
          <w:p w14:paraId="51A5EC3A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większość wypowiedzi i tekstów na bazie poznanego słownictwa,</w:t>
            </w:r>
          </w:p>
          <w:p w14:paraId="0E8BACC3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w większości poprawnie rozwiązuje zadania na czytanie i słuchanie, </w:t>
            </w:r>
          </w:p>
          <w:p w14:paraId="40FFFB24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poprawnie opisuje pomieszczenia, domy/mieszkania, określając położenie przedmiotów i mebli,</w:t>
            </w:r>
          </w:p>
          <w:p w14:paraId="5C6191E4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bezbłędnie wyraża opinię na temat pomieszczeń i domów przedstawionych na ilustracjach i w tekstach,</w:t>
            </w:r>
          </w:p>
          <w:p w14:paraId="2186B12B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opisuje swój dom i okolicę oraz ulubione pomieszczenia w domu i swój pokój, mówi o sąsiadach, najbliższej okolicy,</w:t>
            </w:r>
          </w:p>
          <w:p w14:paraId="5848A7C1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bezbłędnie wypowiada się na temat zakwaterowania w niezwykłych miejscach,</w:t>
            </w:r>
          </w:p>
          <w:p w14:paraId="17E1C038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opisuje obowiązki domowe, które wykonuje,</w:t>
            </w:r>
          </w:p>
          <w:p w14:paraId="32BE81AF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– na ogół poprawnie opisuje swoje zwyczaje związane z utrzymywaniem porządku,</w:t>
            </w:r>
          </w:p>
          <w:p w14:paraId="4CF5C02A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bezbłędnie opisuje swój wymarzony pokój i przyszły dom</w:t>
            </w:r>
          </w:p>
          <w:p w14:paraId="1CCEE340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aktywnie bierze udział w rozmowie na temat nietypowych domów i miejsc zakwaterowania,</w:t>
            </w:r>
          </w:p>
          <w:p w14:paraId="721C70BF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poprawnie prowadzi rozmowę dotyczącą wynajmu mieszkania,</w:t>
            </w:r>
          </w:p>
          <w:p w14:paraId="102FC559" w14:textId="77777777" w:rsidR="008E4702" w:rsidRPr="002641D3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bezbłędnie pisze odpowiedź na ogłoszenie, w której uzasadnia wybór, przekazuje i uzyskuje informacje, uwzględniając przynajmniej połowę wymaganych informacji.</w:t>
            </w:r>
          </w:p>
        </w:tc>
        <w:tc>
          <w:tcPr>
            <w:tcW w:w="3516" w:type="dxa"/>
          </w:tcPr>
          <w:p w14:paraId="4A74D30E" w14:textId="77777777" w:rsidR="008E4702" w:rsidRPr="00CF243A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na wyższym poziomie od wymaganych na </w:t>
            </w:r>
            <w:r w:rsidRPr="00CF243A">
              <w:rPr>
                <w:rFonts w:ascii="Verdana" w:hAnsi="Verdana"/>
                <w:b w:val="0"/>
                <w:sz w:val="16"/>
                <w:szCs w:val="16"/>
              </w:rPr>
              <w:t xml:space="preserve">ocenę dostateczną, ale nie spełnia wymagań na ocenę bardzo dobrą. </w:t>
            </w:r>
          </w:p>
          <w:p w14:paraId="55E1290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CF243A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</w:t>
            </w:r>
            <w:r w:rsidR="00F86B2F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5592A146" w14:textId="77777777" w:rsidR="0026423B" w:rsidRPr="0026423B" w:rsidRDefault="0026423B" w:rsidP="0026423B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16255ACD" w14:textId="77777777" w:rsidR="0026423B" w:rsidRPr="0026423B" w:rsidRDefault="0026423B" w:rsidP="0026423B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rozumie szczegółowo teksty czytane i wypowiedzi w zakresie omawianych tematów,</w:t>
            </w:r>
          </w:p>
          <w:p w14:paraId="586320AD" w14:textId="77777777" w:rsidR="0026423B" w:rsidRPr="0026423B" w:rsidRDefault="0026423B" w:rsidP="0026423B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bezbłędnie rozwiązuje zadania na czytanie i słuchanie,</w:t>
            </w:r>
          </w:p>
          <w:p w14:paraId="566C627E" w14:textId="77777777" w:rsidR="0026423B" w:rsidRPr="0026423B" w:rsidRDefault="0026423B" w:rsidP="0026423B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używa szerokiego zakresu słownictwa i struktur, aby:</w:t>
            </w:r>
          </w:p>
          <w:p w14:paraId="6742644E" w14:textId="77777777" w:rsidR="0026423B" w:rsidRPr="0026423B" w:rsidRDefault="0026423B" w:rsidP="002A2562">
            <w:pPr>
              <w:suppressLineNumbers/>
              <w:ind w:left="170"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• w uporządkowany sposób opisać pokój, dom/mieszkanie, szczegółowo określając położenie przedmiotów i mebli,</w:t>
            </w:r>
          </w:p>
          <w:p w14:paraId="4EDBE34E" w14:textId="77777777" w:rsidR="0026423B" w:rsidRPr="0026423B" w:rsidRDefault="0026423B" w:rsidP="002A2562">
            <w:pPr>
              <w:suppressLineNumbers/>
              <w:ind w:left="170"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• bezbłędnie wyrazić i uzasadnić opinię na temat pomieszczeń i domów przedstawionych na ilustracjach i w tekstach,</w:t>
            </w:r>
          </w:p>
          <w:p w14:paraId="2C4A9D6A" w14:textId="77777777" w:rsidR="0026423B" w:rsidRPr="0026423B" w:rsidRDefault="0026423B" w:rsidP="002A2562">
            <w:pPr>
              <w:suppressLineNumbers/>
              <w:ind w:left="170"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• szczegółowo opisać swój dom i okolicę, ulubione pomieszczenia w domu, swój pokój, opowiedzieć o sąsiadach, najbliższej okolicy, udzielić wyczerpujących odpowiedzi na pytania dodatkowe,</w:t>
            </w:r>
          </w:p>
          <w:p w14:paraId="51F5DAEC" w14:textId="77777777" w:rsidR="0026423B" w:rsidRPr="0026423B" w:rsidRDefault="0026423B" w:rsidP="002A2562">
            <w:pPr>
              <w:suppressLineNumbers/>
              <w:ind w:left="170"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lastRenderedPageBreak/>
              <w:t>• bezbłędnie wypowiedzieć się na temat zakwaterowania w niezwykłych miejscach,</w:t>
            </w:r>
          </w:p>
          <w:p w14:paraId="31E25571" w14:textId="77777777" w:rsidR="0026423B" w:rsidRPr="0026423B" w:rsidRDefault="0026423B" w:rsidP="002A2562">
            <w:pPr>
              <w:suppressLineNumbers/>
              <w:ind w:left="170"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• poprawnie opisać obowiązki domowe, które wykonuje,</w:t>
            </w:r>
          </w:p>
          <w:p w14:paraId="4D6B3782" w14:textId="77777777" w:rsidR="0026423B" w:rsidRPr="0026423B" w:rsidRDefault="0026423B" w:rsidP="002A2562">
            <w:pPr>
              <w:suppressLineNumbers/>
              <w:ind w:left="170"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• szczegółowo opisać swoje zwyczaje związane z utrzymywaniem porządku,</w:t>
            </w:r>
          </w:p>
          <w:p w14:paraId="0FC46B37" w14:textId="77777777" w:rsidR="0026423B" w:rsidRPr="0026423B" w:rsidRDefault="0026423B" w:rsidP="002A2562">
            <w:pPr>
              <w:suppressLineNumbers/>
              <w:ind w:left="170"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• szczegółowo opisać swój wymarzony pokój i przyszły dom, odpowiadając na pytania dodatkowe,</w:t>
            </w:r>
          </w:p>
          <w:p w14:paraId="781EDFB7" w14:textId="77777777" w:rsidR="0026423B" w:rsidRPr="0026423B" w:rsidRDefault="0026423B" w:rsidP="0026423B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bierze aktywny udział w rozmowie na temat nietypowych domów i miejsc zakwaterowania, prawidłowo reagując na wypowiedzi rozmówcy i korzystając z szerokiego zasobu słownictwa i zwrotów,</w:t>
            </w:r>
          </w:p>
          <w:p w14:paraId="2E21DF44" w14:textId="77777777" w:rsidR="0026423B" w:rsidRPr="0026423B" w:rsidRDefault="0026423B" w:rsidP="0026423B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bezbłędnie prowadzi rozmowę na temat wynajmu mieszkania,</w:t>
            </w:r>
          </w:p>
          <w:p w14:paraId="753B6332" w14:textId="77777777" w:rsidR="008E4702" w:rsidRPr="00CF243A" w:rsidRDefault="0026423B" w:rsidP="0026423B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pisze spójną odpowiedź na ogłoszenie, w której uzasadnia wybór, przekazuje i uzyskuje informacje, uwzględniając wszystkie wymagane informacje i konsekwentnie stosuje odpowiedni styl.</w:t>
            </w:r>
          </w:p>
          <w:p w14:paraId="007DCDA8" w14:textId="77777777" w:rsidR="008E4702" w:rsidRPr="002641D3" w:rsidRDefault="008E4702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</w:p>
        </w:tc>
      </w:tr>
      <w:tr w:rsidR="008E4702" w:rsidRPr="002641D3" w14:paraId="06798027" w14:textId="77777777" w:rsidTr="00B82D17">
        <w:tc>
          <w:tcPr>
            <w:tcW w:w="14861" w:type="dxa"/>
            <w:gridSpan w:val="6"/>
            <w:shd w:val="clear" w:color="auto" w:fill="00B050"/>
          </w:tcPr>
          <w:p w14:paraId="5599C6F0" w14:textId="77777777" w:rsidR="008E4702" w:rsidRPr="002641D3" w:rsidRDefault="00580640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 xml:space="preserve">REPETYTORIUM </w:t>
            </w:r>
            <w:r w:rsidR="007B6445">
              <w:rPr>
                <w:rFonts w:ascii="Verdana" w:hAnsi="Verdana"/>
                <w:sz w:val="16"/>
                <w:szCs w:val="16"/>
              </w:rPr>
              <w:t>ÓSMOKLASISTY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 xml:space="preserve">ROZDZIAŁ 3: </w:t>
            </w:r>
            <w:r w:rsidR="007B6445">
              <w:rPr>
                <w:rFonts w:ascii="Verdana" w:hAnsi="Verdana"/>
                <w:sz w:val="16"/>
                <w:szCs w:val="16"/>
              </w:rPr>
              <w:t>ŻYCIE PRYWATNE</w:t>
            </w:r>
          </w:p>
        </w:tc>
      </w:tr>
      <w:tr w:rsidR="008E4702" w:rsidRPr="002641D3" w14:paraId="4E04C0C2" w14:textId="77777777" w:rsidTr="00B82D17">
        <w:tc>
          <w:tcPr>
            <w:tcW w:w="1560" w:type="dxa"/>
            <w:shd w:val="clear" w:color="auto" w:fill="E0E0E0"/>
          </w:tcPr>
          <w:p w14:paraId="450EA2D7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17FE591C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3DD355C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110F7C7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1A81F0B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717AAFB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90EA83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56EE48E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2908EB2C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DFEBCF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121FD38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1FE2DD9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92E537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2735753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156D13FC" w14:textId="77777777" w:rsidTr="00B82D17">
        <w:tc>
          <w:tcPr>
            <w:tcW w:w="1560" w:type="dxa"/>
            <w:shd w:val="clear" w:color="auto" w:fill="E0E0E0"/>
          </w:tcPr>
          <w:p w14:paraId="07F023C8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4BDB5498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1F9E8D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43BD9BA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775D0758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D6BE84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2D712F01" w14:textId="77777777" w:rsidR="008E4702" w:rsidRPr="002641D3" w:rsidRDefault="00B827DD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0A546DE5" w14:textId="77777777" w:rsidTr="00B82D17">
        <w:tc>
          <w:tcPr>
            <w:tcW w:w="1560" w:type="dxa"/>
            <w:vMerge w:val="restart"/>
            <w:shd w:val="clear" w:color="auto" w:fill="E0E0E0"/>
          </w:tcPr>
          <w:p w14:paraId="5837215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51932E7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2739BB1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516EB71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2EC4B4E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0E6942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1C18003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7A3FAF7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poznane</w:t>
            </w:r>
            <w:r w:rsidR="00BF21D6">
              <w:rPr>
                <w:rFonts w:ascii="Verdana" w:hAnsi="Verdana"/>
                <w:b w:val="0"/>
                <w:sz w:val="16"/>
                <w:szCs w:val="16"/>
              </w:rPr>
              <w:t xml:space="preserve"> wyrazy oraz zwroty (</w:t>
            </w:r>
            <w:r w:rsidR="00357839"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AA5218">
              <w:rPr>
                <w:rFonts w:ascii="Verdana" w:hAnsi="Verdana"/>
                <w:b w:val="0"/>
                <w:sz w:val="16"/>
                <w:szCs w:val="16"/>
              </w:rPr>
              <w:t>22</w:t>
            </w:r>
            <w:r w:rsidR="00BF21D6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0A4B7C72" w14:textId="77777777" w:rsidTr="00B82D17">
        <w:tc>
          <w:tcPr>
            <w:tcW w:w="1560" w:type="dxa"/>
            <w:vMerge/>
          </w:tcPr>
          <w:p w14:paraId="2916C19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E086C3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w zadaniach językowych. Popełnia liczne błędy.</w:t>
            </w:r>
          </w:p>
        </w:tc>
        <w:tc>
          <w:tcPr>
            <w:tcW w:w="3260" w:type="dxa"/>
          </w:tcPr>
          <w:p w14:paraId="66885E7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6EBC4AF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w zadaniach językowych i własnych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wypowiedziach. Błędy nie zakłócają komunikacji.</w:t>
            </w:r>
          </w:p>
        </w:tc>
        <w:tc>
          <w:tcPr>
            <w:tcW w:w="3095" w:type="dxa"/>
          </w:tcPr>
          <w:p w14:paraId="314C545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językowych i własnych wypowiedziach.</w:t>
            </w:r>
          </w:p>
        </w:tc>
      </w:tr>
      <w:tr w:rsidR="008E4702" w:rsidRPr="002641D3" w14:paraId="5BBECB6D" w14:textId="77777777" w:rsidTr="00B82D17">
        <w:tc>
          <w:tcPr>
            <w:tcW w:w="1560" w:type="dxa"/>
            <w:vMerge/>
          </w:tcPr>
          <w:p w14:paraId="7486946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5DD8F68C" w14:textId="77777777" w:rsidR="0066520C" w:rsidRPr="0066520C" w:rsidRDefault="00F545EC" w:rsidP="0066520C">
            <w:pPr>
              <w:numPr>
                <w:ilvl w:val="0"/>
                <w:numId w:val="9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odzina</w:t>
            </w:r>
          </w:p>
          <w:p w14:paraId="4980962B" w14:textId="77777777" w:rsidR="0066520C" w:rsidRPr="0066520C" w:rsidRDefault="00F545EC" w:rsidP="0066520C">
            <w:pPr>
              <w:numPr>
                <w:ilvl w:val="0"/>
                <w:numId w:val="9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tapy życia</w:t>
            </w:r>
          </w:p>
          <w:p w14:paraId="05E8833D" w14:textId="77777777" w:rsidR="0066520C" w:rsidRPr="0066520C" w:rsidRDefault="00F545EC" w:rsidP="0066520C">
            <w:pPr>
              <w:numPr>
                <w:ilvl w:val="0"/>
                <w:numId w:val="9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zynności codzienne</w:t>
            </w:r>
          </w:p>
          <w:p w14:paraId="1B7641E5" w14:textId="77777777" w:rsidR="0066520C" w:rsidRPr="0066520C" w:rsidRDefault="00F545EC" w:rsidP="0066520C">
            <w:pPr>
              <w:numPr>
                <w:ilvl w:val="0"/>
                <w:numId w:val="9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zas wolny</w:t>
            </w:r>
          </w:p>
          <w:p w14:paraId="18CAE6DA" w14:textId="77777777" w:rsidR="0066520C" w:rsidRPr="0066520C" w:rsidRDefault="00F545EC" w:rsidP="0066520C">
            <w:pPr>
              <w:numPr>
                <w:ilvl w:val="0"/>
                <w:numId w:val="9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M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ałżeństwo i związki</w:t>
            </w:r>
          </w:p>
          <w:p w14:paraId="2AD1477D" w14:textId="77777777" w:rsidR="0066520C" w:rsidRPr="0066520C" w:rsidRDefault="00F545EC" w:rsidP="0066520C">
            <w:pPr>
              <w:numPr>
                <w:ilvl w:val="0"/>
                <w:numId w:val="9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Ś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więta i uroczystości</w:t>
            </w:r>
          </w:p>
          <w:p w14:paraId="2060E7BE" w14:textId="595D72FD" w:rsidR="0066520C" w:rsidRPr="0066520C" w:rsidRDefault="3172CD3F" w:rsidP="0066520C">
            <w:pPr>
              <w:numPr>
                <w:ilvl w:val="0"/>
                <w:numId w:val="9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534D4087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roblemy</w:t>
            </w:r>
          </w:p>
          <w:p w14:paraId="30953DE4" w14:textId="77777777" w:rsidR="0066520C" w:rsidRPr="0066520C" w:rsidRDefault="00F545EC" w:rsidP="0066520C">
            <w:pPr>
              <w:numPr>
                <w:ilvl w:val="0"/>
                <w:numId w:val="9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zas </w:t>
            </w:r>
            <w:r w:rsidR="0066520C" w:rsidRPr="004E03A5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Past Simple</w:t>
            </w:r>
          </w:p>
          <w:p w14:paraId="77782EAA" w14:textId="77777777" w:rsidR="0066520C" w:rsidRPr="004E03A5" w:rsidRDefault="00F545EC" w:rsidP="0066520C">
            <w:pPr>
              <w:numPr>
                <w:ilvl w:val="0"/>
                <w:numId w:val="9"/>
              </w:numPr>
              <w:suppressAutoHyphens w:val="0"/>
              <w:snapToGrid/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zas </w:t>
            </w:r>
            <w:proofErr w:type="spellStart"/>
            <w:r w:rsidR="0066520C" w:rsidRPr="004E03A5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Present</w:t>
            </w:r>
            <w:proofErr w:type="spellEnd"/>
            <w:r w:rsidR="0066520C" w:rsidRPr="004E03A5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 xml:space="preserve"> Perfect</w:t>
            </w:r>
          </w:p>
          <w:p w14:paraId="4DB259ED" w14:textId="77777777" w:rsidR="00897B64" w:rsidRPr="0066520C" w:rsidRDefault="00F545EC" w:rsidP="0066520C">
            <w:pPr>
              <w:numPr>
                <w:ilvl w:val="0"/>
                <w:numId w:val="9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897B6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aimki zwrotne i wzajemne</w:t>
            </w:r>
          </w:p>
          <w:p w14:paraId="54423A5F" w14:textId="77777777" w:rsidR="0066520C" w:rsidRPr="002641D3" w:rsidRDefault="00F545EC" w:rsidP="0066520C">
            <w:pPr>
              <w:numPr>
                <w:ilvl w:val="0"/>
                <w:numId w:val="9"/>
              </w:numPr>
              <w:suppressAutoHyphens w:val="0"/>
              <w:snapToGrid/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zeczowniki złożone</w:t>
            </w:r>
          </w:p>
        </w:tc>
      </w:tr>
      <w:tr w:rsidR="008E4702" w:rsidRPr="002641D3" w14:paraId="2D44C6A0" w14:textId="77777777" w:rsidTr="00B82D17">
        <w:tc>
          <w:tcPr>
            <w:tcW w:w="1560" w:type="dxa"/>
            <w:vMerge w:val="restart"/>
            <w:shd w:val="clear" w:color="auto" w:fill="E0E0E0"/>
          </w:tcPr>
          <w:p w14:paraId="187F57B8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57287308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54738AF4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24308F3F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4C1F59BB" w14:textId="77777777" w:rsidR="008E4702" w:rsidRPr="002641D3" w:rsidRDefault="008F0DD7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703C87B8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A89A2F3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0ADA94E0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8F0DD7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i komunikaty słowne w zakresie omawianych tematów</w:t>
            </w:r>
            <w:r w:rsidRPr="003F7773">
              <w:rPr>
                <w:rFonts w:ascii="Verdana" w:hAnsi="Verdana" w:cs="Verdana"/>
                <w:b w:val="0"/>
                <w:sz w:val="16"/>
                <w:szCs w:val="16"/>
              </w:rPr>
              <w:t>. Poprawnie rozwiązuje zadania na czytanie</w:t>
            </w:r>
            <w:r w:rsidR="003F7773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32B8BBB7" w14:textId="77777777" w:rsidTr="00B82D17">
        <w:tc>
          <w:tcPr>
            <w:tcW w:w="1560" w:type="dxa"/>
            <w:vMerge/>
          </w:tcPr>
          <w:p w14:paraId="46ABBD8F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400D59D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06BBA33E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DEE993C" w14:textId="77777777" w:rsid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45BB7304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rozumie większość wypowiedzi i tekstów na bazie poznanego słownictwa,</w:t>
            </w:r>
          </w:p>
          <w:p w14:paraId="4724C39E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w większości poprawnie wyraża opinię na temat różnych aspektów związanych z relacjami rówieśniczymi i byciem z kimś w związku,</w:t>
            </w:r>
          </w:p>
          <w:p w14:paraId="5795B836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na ogół poprawnie nazywa obowiązki domowe,</w:t>
            </w:r>
          </w:p>
          <w:p w14:paraId="0FFFD243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na ogół poprawnie nazywa czynności charakterystyczne dla najpopularniejszych świąt i uroczystości,</w:t>
            </w:r>
          </w:p>
          <w:p w14:paraId="4E0D08A0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na ogół aktywnie bierze udział w rozmowie na temat pożyczania rzeczy,</w:t>
            </w:r>
          </w:p>
          <w:p w14:paraId="25042EC4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 xml:space="preserve">– na ogół poprawnie opisuje swoje hobby </w:t>
            </w:r>
            <w:r w:rsidR="008F0DD7">
              <w:rPr>
                <w:rFonts w:ascii="Verdana" w:hAnsi="Verdana"/>
                <w:b w:val="0"/>
                <w:sz w:val="16"/>
                <w:szCs w:val="16"/>
              </w:rPr>
              <w:t>i zainteresowania</w:t>
            </w:r>
            <w:r w:rsidRPr="0026423B">
              <w:rPr>
                <w:rFonts w:ascii="Verdana" w:hAnsi="Verdana"/>
                <w:b w:val="0"/>
                <w:sz w:val="16"/>
                <w:szCs w:val="16"/>
              </w:rPr>
              <w:t xml:space="preserve"> i udziela odpowiedzi na towarzyszące pytania,</w:t>
            </w:r>
          </w:p>
          <w:p w14:paraId="36418218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 xml:space="preserve">– na ogół poprawnie </w:t>
            </w:r>
            <w:r w:rsidR="00E47889">
              <w:rPr>
                <w:rFonts w:ascii="Verdana" w:hAnsi="Verdana"/>
                <w:b w:val="0"/>
                <w:sz w:val="16"/>
                <w:szCs w:val="16"/>
              </w:rPr>
              <w:t>opisuje serwisy społecznościowe</w:t>
            </w:r>
            <w:r w:rsidRPr="0026423B">
              <w:rPr>
                <w:rFonts w:ascii="Verdana" w:hAnsi="Verdana"/>
                <w:b w:val="0"/>
                <w:sz w:val="16"/>
                <w:szCs w:val="16"/>
              </w:rPr>
              <w:t xml:space="preserve"> i udziela odpowiedzi na towarzyszące pytania,</w:t>
            </w:r>
          </w:p>
          <w:p w14:paraId="18C96675" w14:textId="77777777" w:rsidR="0026423B" w:rsidRPr="0026423B" w:rsidRDefault="00E47889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 xml:space="preserve">– </w:t>
            </w:r>
            <w:r w:rsidR="0026423B" w:rsidRPr="0026423B">
              <w:rPr>
                <w:rFonts w:ascii="Verdana" w:hAnsi="Verdana"/>
                <w:b w:val="0"/>
                <w:sz w:val="16"/>
                <w:szCs w:val="16"/>
              </w:rPr>
              <w:t>zna i potrafi zastosować podstawowe wyrażenia w celu złożenia życzeń, gratulacji i przeprosin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14:paraId="20180F78" w14:textId="77777777" w:rsidR="008E4702" w:rsidRPr="002641D3" w:rsidRDefault="0026423B" w:rsidP="00E47889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lastRenderedPageBreak/>
              <w:t>– w większości bezbłędnie pisze do kolegi</w:t>
            </w:r>
            <w:r w:rsidR="00E47889" w:rsidRPr="0026423B">
              <w:rPr>
                <w:rFonts w:ascii="Verdana" w:hAnsi="Verdana"/>
                <w:b w:val="0"/>
                <w:sz w:val="16"/>
                <w:szCs w:val="16"/>
              </w:rPr>
              <w:t xml:space="preserve"> e</w:t>
            </w:r>
            <w:r w:rsidR="00E47889">
              <w:rPr>
                <w:rFonts w:ascii="Verdana" w:hAnsi="Verdana"/>
                <w:b w:val="0"/>
                <w:sz w:val="16"/>
                <w:szCs w:val="16"/>
              </w:rPr>
              <w:t>-</w:t>
            </w:r>
            <w:r w:rsidR="00E47889" w:rsidRPr="0026423B">
              <w:rPr>
                <w:rFonts w:ascii="Verdana" w:hAnsi="Verdana"/>
                <w:b w:val="0"/>
                <w:sz w:val="16"/>
                <w:szCs w:val="16"/>
              </w:rPr>
              <w:t>mail</w:t>
            </w:r>
            <w:r w:rsidRPr="0026423B">
              <w:rPr>
                <w:rFonts w:ascii="Verdana" w:hAnsi="Verdana"/>
                <w:b w:val="0"/>
                <w:sz w:val="16"/>
                <w:szCs w:val="16"/>
              </w:rPr>
              <w:t>, w którym przekazuje informacje, zaprasza i wyraża radość, uwzględniając przynajmniej połowę wymaganych informacji.</w:t>
            </w:r>
          </w:p>
        </w:tc>
        <w:tc>
          <w:tcPr>
            <w:tcW w:w="3516" w:type="dxa"/>
          </w:tcPr>
          <w:p w14:paraId="01864C01" w14:textId="77777777" w:rsidR="008E4702" w:rsidRPr="003F777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spełnia </w:t>
            </w:r>
            <w:r w:rsidRPr="003F7773">
              <w:rPr>
                <w:rFonts w:ascii="Verdana" w:hAnsi="Verdana"/>
                <w:b w:val="0"/>
                <w:sz w:val="16"/>
                <w:szCs w:val="16"/>
              </w:rPr>
              <w:t xml:space="preserve">wymagań na ocenę bardzo dobrą. </w:t>
            </w:r>
          </w:p>
          <w:p w14:paraId="7146E0E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3F7773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</w:t>
            </w:r>
            <w:r w:rsidR="00F86B2F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7356238D" w14:textId="77777777" w:rsid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Uczeń:</w:t>
            </w:r>
          </w:p>
          <w:p w14:paraId="37A60A6D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szczegółowo teksty czytane i wypowiedzi w zakresie omawianych tematów,</w:t>
            </w:r>
          </w:p>
          <w:p w14:paraId="36CC5BE5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rozwiązuje zadania na czytanie i słuchanie,</w:t>
            </w:r>
          </w:p>
          <w:p w14:paraId="5D073333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aby:</w:t>
            </w:r>
          </w:p>
          <w:p w14:paraId="1096CCA7" w14:textId="77777777" w:rsidR="0026423B" w:rsidRPr="0026423B" w:rsidRDefault="0026423B" w:rsidP="00E47889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bezbłędnie wyrazić i uzasadnić opinię na temat różnych aspektów związanych z relacjami rówieśniczymi i byciem z kimś w związku,</w:t>
            </w:r>
          </w:p>
          <w:p w14:paraId="2DD621D8" w14:textId="77777777" w:rsidR="0026423B" w:rsidRPr="0026423B" w:rsidRDefault="0026423B" w:rsidP="00E47889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opisać obowiązki domowe,</w:t>
            </w:r>
          </w:p>
          <w:p w14:paraId="691F48CA" w14:textId="77777777" w:rsidR="0026423B" w:rsidRPr="0026423B" w:rsidRDefault="0026423B" w:rsidP="00E47889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szczegółowo opisać swoje hobby i zainteresowania i udzielić wyczerpujących odpowiedzi na towarzyszące pytania,</w:t>
            </w:r>
          </w:p>
          <w:p w14:paraId="03568DDD" w14:textId="77777777" w:rsidR="0026423B" w:rsidRPr="0026423B" w:rsidRDefault="0026423B" w:rsidP="00E47889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opisać zwyczaje towarzyszące najpopularniejszym świętom i uroczystościom,</w:t>
            </w:r>
          </w:p>
          <w:p w14:paraId="6528FC7F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prawidłowo reagując na wypowiedzi rozmówcy i korzystając z szerokiego zasobu słownictwa i zwrotów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bierze aktywny udział w 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rozmowie na temat p</w:t>
            </w:r>
            <w:r w:rsidR="00AD1C1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ożyczania rzeczy, opisu portali 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społecznościowych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</w:p>
          <w:p w14:paraId="277EE1E4" w14:textId="77777777" w:rsidR="0026423B" w:rsidRPr="0026423B" w:rsidRDefault="00E47889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</w:t>
            </w:r>
            <w:r w:rsidR="0026423B"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stosuje szeroką gamę zwrotów i wyrażeń w celu wyrażenia przeprosin, złożenia życzeń i gratulacji, zachowując przy tym odpowiedni styl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</w:p>
          <w:p w14:paraId="77BFCD9F" w14:textId="77777777" w:rsidR="008E4702" w:rsidRPr="002641D3" w:rsidRDefault="0026423B" w:rsidP="00E47889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 bezbłędnie napisać do kolegi</w:t>
            </w:r>
            <w:r w:rsidR="00E47889"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spójny e-mail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 w którym przekazuje informacje, zaprasza i wyraża radość, uwzględniając wszystkie wymagane informacje i konsekwentnie stosując odpowiedni styl.</w:t>
            </w:r>
          </w:p>
        </w:tc>
      </w:tr>
      <w:tr w:rsidR="008E4702" w:rsidRPr="002641D3" w14:paraId="6CEC7A41" w14:textId="77777777" w:rsidTr="00B82D17">
        <w:tc>
          <w:tcPr>
            <w:tcW w:w="14861" w:type="dxa"/>
            <w:gridSpan w:val="6"/>
            <w:shd w:val="clear" w:color="auto" w:fill="00B050"/>
          </w:tcPr>
          <w:p w14:paraId="6331954A" w14:textId="77777777" w:rsidR="008E4702" w:rsidRPr="002641D3" w:rsidRDefault="00580640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 xml:space="preserve">REPETYTORIUM </w:t>
            </w:r>
            <w:r w:rsidR="007B6445">
              <w:rPr>
                <w:rFonts w:ascii="Verdana" w:hAnsi="Verdana"/>
                <w:sz w:val="16"/>
                <w:szCs w:val="16"/>
              </w:rPr>
              <w:t>ÓSMOKLASISTY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>ROZDZIAŁ 4: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B6445">
              <w:rPr>
                <w:rFonts w:ascii="Verdana" w:hAnsi="Verdana"/>
                <w:sz w:val="16"/>
                <w:szCs w:val="16"/>
              </w:rPr>
              <w:t>EDUKACJA</w:t>
            </w:r>
          </w:p>
        </w:tc>
      </w:tr>
      <w:tr w:rsidR="008E4702" w:rsidRPr="002641D3" w14:paraId="13736D97" w14:textId="77777777" w:rsidTr="00B82D17">
        <w:tc>
          <w:tcPr>
            <w:tcW w:w="1560" w:type="dxa"/>
            <w:shd w:val="clear" w:color="auto" w:fill="E0E0E0"/>
          </w:tcPr>
          <w:p w14:paraId="464FCBC1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728854A5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5C8C6B0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869152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3382A36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5C71F13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456E3E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6219946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0DA123B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A5E062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4C4CEA3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5089567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FFF4B7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38C1F85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42D3B96A" w14:textId="77777777" w:rsidTr="00B82D17">
        <w:tc>
          <w:tcPr>
            <w:tcW w:w="1560" w:type="dxa"/>
            <w:shd w:val="clear" w:color="auto" w:fill="E0E0E0"/>
          </w:tcPr>
          <w:p w14:paraId="0C8FE7CE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41004F19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466C37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3443500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00463B9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1E7FC2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7C214E50" w14:textId="77777777" w:rsidR="008E4702" w:rsidRPr="002641D3" w:rsidRDefault="00B827DD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6165EBA8" w14:textId="77777777" w:rsidTr="00B82D17">
        <w:tc>
          <w:tcPr>
            <w:tcW w:w="1560" w:type="dxa"/>
            <w:vMerge w:val="restart"/>
            <w:shd w:val="clear" w:color="auto" w:fill="E0E0E0"/>
          </w:tcPr>
          <w:p w14:paraId="457601C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6DFF8F6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339A38A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14832A4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5C3A904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A3044A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6F59DED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6DE5E0E7" w14:textId="77777777" w:rsidR="008E4702" w:rsidRPr="002641D3" w:rsidRDefault="008E4702" w:rsidP="000C2E1A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poznane wyrazy oraz zwroty</w:t>
            </w:r>
            <w:r w:rsidR="00C63739">
              <w:rPr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AA5218">
              <w:rPr>
                <w:rFonts w:ascii="Verdana" w:hAnsi="Verdana"/>
                <w:b w:val="0"/>
                <w:sz w:val="16"/>
                <w:szCs w:val="16"/>
              </w:rPr>
              <w:t>30</w:t>
            </w:r>
            <w:r w:rsidR="00C63739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4A7A4F02" w14:textId="77777777" w:rsidTr="00B82D17">
        <w:tc>
          <w:tcPr>
            <w:tcW w:w="1560" w:type="dxa"/>
            <w:vMerge/>
          </w:tcPr>
          <w:p w14:paraId="67C0C65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0B51C6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260" w:type="dxa"/>
          </w:tcPr>
          <w:p w14:paraId="564F6B2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27DB94E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 Błędy nie zakłócają komunikacji.</w:t>
            </w:r>
          </w:p>
        </w:tc>
        <w:tc>
          <w:tcPr>
            <w:tcW w:w="3095" w:type="dxa"/>
          </w:tcPr>
          <w:p w14:paraId="7B0E1FA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8E4702" w:rsidRPr="002641D3" w14:paraId="05E77150" w14:textId="77777777" w:rsidTr="00B82D17">
        <w:tc>
          <w:tcPr>
            <w:tcW w:w="1560" w:type="dxa"/>
            <w:vMerge/>
          </w:tcPr>
          <w:p w14:paraId="308D56C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5742FAF1" w14:textId="77777777" w:rsidR="0066520C" w:rsidRPr="0066520C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rzedmioty szkolne</w:t>
            </w:r>
          </w:p>
          <w:p w14:paraId="5A8226D2" w14:textId="77777777" w:rsidR="0066520C" w:rsidRPr="0066520C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ypy szkół</w:t>
            </w:r>
          </w:p>
          <w:p w14:paraId="7DE9BDD9" w14:textId="77777777" w:rsidR="0066520C" w:rsidRPr="0066520C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M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iejsca w szkole</w:t>
            </w:r>
          </w:p>
          <w:p w14:paraId="52C07111" w14:textId="77777777" w:rsidR="0066520C" w:rsidRPr="0066520C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rzybory szkolne</w:t>
            </w:r>
          </w:p>
          <w:p w14:paraId="2071D4E5" w14:textId="77777777" w:rsidR="0066520C" w:rsidRPr="0066520C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racownic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y szkoły i uczniowie</w:t>
            </w:r>
          </w:p>
          <w:p w14:paraId="36A3FC32" w14:textId="77777777" w:rsidR="0066520C" w:rsidRPr="0066520C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ceny i egzaminy</w:t>
            </w:r>
          </w:p>
          <w:p w14:paraId="0A14672A" w14:textId="77777777" w:rsidR="0066520C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Ż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ycie szkolne</w:t>
            </w:r>
          </w:p>
          <w:p w14:paraId="32BA736A" w14:textId="77777777" w:rsidR="00897B64" w:rsidRPr="0066520C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rzymiotniki i przysłówki</w:t>
            </w:r>
          </w:p>
          <w:p w14:paraId="63D1F961" w14:textId="77777777" w:rsidR="0066520C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topniowani</w:t>
            </w:r>
            <w:r w:rsidR="00C9773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</w:t>
            </w:r>
            <w:r w:rsidR="00E4788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przymiotników</w:t>
            </w:r>
          </w:p>
          <w:p w14:paraId="1B38DA38" w14:textId="77777777" w:rsidR="00897B64" w:rsidRPr="0066520C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897B6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rzedimki</w:t>
            </w:r>
          </w:p>
          <w:p w14:paraId="617DCB01" w14:textId="77777777" w:rsidR="0066520C" w:rsidRPr="0066520C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W</w:t>
            </w:r>
            <w:r w:rsidR="00C9773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yrażenia do porównywania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: </w:t>
            </w:r>
            <w:proofErr w:type="spellStart"/>
            <w:r w:rsidR="0066520C" w:rsidRPr="00E47889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too</w:t>
            </w:r>
            <w:proofErr w:type="spellEnd"/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="0066520C" w:rsidRPr="00E47889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enough</w:t>
            </w:r>
            <w:proofErr w:type="spellEnd"/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, </w:t>
            </w:r>
            <w:r w:rsidR="0066520C" w:rsidRPr="00E47889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as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…</w:t>
            </w:r>
            <w:r w:rsidR="0066520C" w:rsidRPr="00E47889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as</w:t>
            </w:r>
          </w:p>
          <w:p w14:paraId="6C8FCA0A" w14:textId="77777777" w:rsidR="008E4702" w:rsidRPr="002641D3" w:rsidRDefault="00F545EC" w:rsidP="0066520C">
            <w:pPr>
              <w:numPr>
                <w:ilvl w:val="0"/>
                <w:numId w:val="1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rzymiotniki o znaczeniu przeciwnym</w:t>
            </w:r>
            <w:r w:rsidR="00C9773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tworzone</w:t>
            </w:r>
            <w:r w:rsidR="0066520C" w:rsidRPr="0066520C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przy użyciu przedrostków</w:t>
            </w:r>
          </w:p>
        </w:tc>
      </w:tr>
      <w:tr w:rsidR="008E4702" w:rsidRPr="002641D3" w14:paraId="5DD7BBEF" w14:textId="77777777" w:rsidTr="00B82D17">
        <w:tc>
          <w:tcPr>
            <w:tcW w:w="1560" w:type="dxa"/>
            <w:vMerge w:val="restart"/>
            <w:shd w:val="clear" w:color="auto" w:fill="E0E0E0"/>
          </w:tcPr>
          <w:p w14:paraId="797E50C6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7030F9D0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7B04FA47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0F463A2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5B9B916A" w14:textId="77777777" w:rsidR="008E4702" w:rsidRPr="002641D3" w:rsidRDefault="00AD1C1D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4A4374A2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14808869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60799B04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AD1C1D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i komunikaty słowne w zakresie omawianych tematów</w:t>
            </w:r>
            <w:r w:rsidRPr="00A22FB2">
              <w:rPr>
                <w:rFonts w:ascii="Verdana" w:hAnsi="Verdana" w:cs="Verdana"/>
                <w:b w:val="0"/>
                <w:sz w:val="16"/>
                <w:szCs w:val="16"/>
              </w:rPr>
              <w:t>. Poprawnie rozwiązuje zadania na czytanie</w:t>
            </w:r>
            <w:r w:rsidR="00AD1C1D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26EFDECF" w14:textId="77777777" w:rsidTr="00B82D17">
        <w:tc>
          <w:tcPr>
            <w:tcW w:w="1560" w:type="dxa"/>
            <w:vMerge/>
          </w:tcPr>
          <w:p w14:paraId="568C698B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1D654AD3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1A939487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A9FF30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1B45A2A9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rozumie większość tekstu czytanego i wypowiedzi na bazie poznanego słownictwa,</w:t>
            </w:r>
          </w:p>
          <w:p w14:paraId="0534AF94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w większości poprawnie rozwiązuje zadania na czytanie i słuchanie,</w:t>
            </w:r>
          </w:p>
          <w:p w14:paraId="7780B1ED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na ogół poprawnie opowiada o ulubionych, nudnych i trudnych przedmiotach szkolnych,</w:t>
            </w:r>
          </w:p>
          <w:p w14:paraId="689DF1B4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na ogół poprawnie odpowiada na pytania o życie szkolne: mundurki szkolne, wycieczki, ze</w:t>
            </w:r>
            <w:r w:rsidR="00AD1C1D">
              <w:rPr>
                <w:rFonts w:ascii="Verdana" w:hAnsi="Verdana"/>
                <w:b w:val="0"/>
                <w:sz w:val="16"/>
                <w:szCs w:val="16"/>
              </w:rPr>
              <w:t>brania z rodzicami, plan lekcji,</w:t>
            </w:r>
          </w:p>
          <w:p w14:paraId="346AD194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na ogół poprawnie opowiada o doświadczeniach związanych z nauką języków obcych</w:t>
            </w:r>
            <w:r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14:paraId="46134D35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 xml:space="preserve">– na ogół bezbłędnie opisuje swój pierwszy dzień w szkole, </w:t>
            </w:r>
          </w:p>
          <w:p w14:paraId="5407CAA0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w większości poprawnie opowiada o swoich emocjach</w:t>
            </w:r>
            <w:r w:rsidR="00EE7F10">
              <w:rPr>
                <w:rFonts w:ascii="Verdana" w:hAnsi="Verdana"/>
                <w:b w:val="0"/>
                <w:sz w:val="16"/>
                <w:szCs w:val="16"/>
              </w:rPr>
              <w:t>,</w:t>
            </w:r>
          </w:p>
          <w:p w14:paraId="24345817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zna i na ogół poprawnie stosuje zwroty wyrażające reakcje emocjonalne,</w:t>
            </w:r>
          </w:p>
          <w:p w14:paraId="740F770F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w większości poprawnie prowadzi rozmowę telefoniczną,</w:t>
            </w:r>
          </w:p>
          <w:p w14:paraId="65D17F1C" w14:textId="77777777" w:rsidR="008E4702" w:rsidRPr="002641D3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</w:rPr>
              <w:t>– na ogół bezbłędnie tworzy wpis na forum klasy, uwzględniając przynajmniej połowę wymaganych informacji.</w:t>
            </w:r>
          </w:p>
        </w:tc>
        <w:tc>
          <w:tcPr>
            <w:tcW w:w="3516" w:type="dxa"/>
          </w:tcPr>
          <w:p w14:paraId="00487147" w14:textId="77777777" w:rsidR="008E4702" w:rsidRPr="00087C49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</w:t>
            </w:r>
            <w:r w:rsidRPr="00087C49">
              <w:rPr>
                <w:rFonts w:ascii="Verdana" w:hAnsi="Verdana"/>
                <w:b w:val="0"/>
                <w:sz w:val="16"/>
                <w:szCs w:val="16"/>
              </w:rPr>
              <w:t xml:space="preserve">poziomie od wymaganych na ocenę dostateczną, ale nie spełnia wymagań na ocenę bardzo dobrą. </w:t>
            </w:r>
          </w:p>
          <w:p w14:paraId="5F2FB0C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087C49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</w:t>
            </w:r>
            <w:r w:rsidR="00C231C1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46AD53C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55FDB286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szczegółowo teksty czytane i wypowiedzi w zakresie omawianych tematów,</w:t>
            </w:r>
          </w:p>
          <w:p w14:paraId="5EEDD011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rozwiązuje zadania na czytanie i słuchanie,</w:t>
            </w:r>
          </w:p>
          <w:p w14:paraId="37C723D1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aby:</w:t>
            </w:r>
          </w:p>
          <w:p w14:paraId="206654BC" w14:textId="77777777" w:rsidR="0026423B" w:rsidRPr="0026423B" w:rsidRDefault="0026423B" w:rsidP="00EE7F10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szczegółowo opowiedzieć o ulubionych, nudnych i trudnych przedmiotach szkolnych,</w:t>
            </w:r>
          </w:p>
          <w:p w14:paraId="413FC6F8" w14:textId="77777777" w:rsidR="0026423B" w:rsidRPr="0026423B" w:rsidRDefault="0026423B" w:rsidP="00EE7F10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bezbłędnie odpowiedzieć na pytania o życie szkolne: mundurki szkolne, wycieczki, ze</w:t>
            </w:r>
            <w:r w:rsidR="00BB517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brania z rodzicami, plan lekcji,</w:t>
            </w:r>
          </w:p>
          <w:p w14:paraId="145B68B6" w14:textId="77777777" w:rsidR="0026423B" w:rsidRPr="0026423B" w:rsidRDefault="0026423B" w:rsidP="00EE7F10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opowiedzieć o doświadczeniach związanych z nauką języków obcych</w:t>
            </w:r>
            <w:r w:rsidR="00BB517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używając szerokiego zakresu słownictwa</w:t>
            </w:r>
            <w:r w:rsidR="00BB517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</w:p>
          <w:p w14:paraId="57498CEA" w14:textId="77777777" w:rsidR="0026423B" w:rsidRPr="0026423B" w:rsidRDefault="0026423B" w:rsidP="00EE7F10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bezbłędnie opisać swój pierwszy dzień w szkole, odpowiadając na pytania dodatkowe,</w:t>
            </w:r>
          </w:p>
          <w:p w14:paraId="6CE20E0F" w14:textId="77777777" w:rsidR="0026423B" w:rsidRPr="0026423B" w:rsidRDefault="0026423B" w:rsidP="00EE7F10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opowiedzieć o swoich emocjach</w:t>
            </w:r>
            <w:r w:rsidR="00EE7F10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</w:p>
          <w:p w14:paraId="7BBC126E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zna i swobodnie stosuje różnorodne zwroty wyrażające reakcje emocjonalne,</w:t>
            </w:r>
          </w:p>
          <w:p w14:paraId="1E9F3D01" w14:textId="77777777" w:rsidR="0026423B" w:rsidRPr="0026423B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bezbłędnie prowadzi rozmowę telefoniczną,</w:t>
            </w:r>
          </w:p>
          <w:p w14:paraId="1E2EF9C0" w14:textId="77777777" w:rsidR="008E4702" w:rsidRPr="002641D3" w:rsidRDefault="0026423B" w:rsidP="0026423B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26423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 poprawnie utworzyć wpis na forum klasy, uwzględniając wszystkie wymagane informacje i konsekwentnie stosując odpowiedni styl.</w:t>
            </w:r>
          </w:p>
        </w:tc>
      </w:tr>
      <w:tr w:rsidR="008E4702" w:rsidRPr="002641D3" w14:paraId="6DA9C660" w14:textId="77777777" w:rsidTr="00B82D17">
        <w:tc>
          <w:tcPr>
            <w:tcW w:w="14861" w:type="dxa"/>
            <w:gridSpan w:val="6"/>
            <w:shd w:val="clear" w:color="auto" w:fill="00B050"/>
          </w:tcPr>
          <w:p w14:paraId="72D34454" w14:textId="77777777" w:rsidR="008E4702" w:rsidRPr="002641D3" w:rsidRDefault="00580640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 xml:space="preserve">REPETYTORIUM </w:t>
            </w:r>
            <w:r w:rsidR="007B6445">
              <w:rPr>
                <w:rFonts w:ascii="Verdana" w:hAnsi="Verdana"/>
                <w:sz w:val="16"/>
                <w:szCs w:val="16"/>
              </w:rPr>
              <w:t>ÓSMOKLASISTY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>ROZDZIAŁ 5: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B6445">
              <w:rPr>
                <w:rFonts w:ascii="Verdana" w:hAnsi="Verdana"/>
                <w:sz w:val="16"/>
                <w:szCs w:val="16"/>
              </w:rPr>
              <w:t>ŚWIAT PRZYRODY</w:t>
            </w:r>
          </w:p>
        </w:tc>
      </w:tr>
      <w:tr w:rsidR="008E4702" w:rsidRPr="002641D3" w14:paraId="3EBDFB18" w14:textId="77777777" w:rsidTr="00B82D17">
        <w:tc>
          <w:tcPr>
            <w:tcW w:w="1560" w:type="dxa"/>
            <w:shd w:val="clear" w:color="auto" w:fill="E0E0E0"/>
          </w:tcPr>
          <w:p w14:paraId="6AA258D8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1DF07665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6FFBD3EC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25EEFE8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30DCCCA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36AF688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668174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54C529E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1C0157D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E43EB8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3691E7B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526770C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DD6593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7CBEED8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52F7217A" w14:textId="77777777" w:rsidTr="00B82D17">
        <w:tc>
          <w:tcPr>
            <w:tcW w:w="1560" w:type="dxa"/>
            <w:shd w:val="clear" w:color="auto" w:fill="E0E0E0"/>
          </w:tcPr>
          <w:p w14:paraId="6E36661F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38645DC7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800FB2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129DEDA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4A12034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088099D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6BD6A8EB" w14:textId="77777777" w:rsidR="008E4702" w:rsidRPr="002641D3" w:rsidRDefault="00CE1B2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3D1C95AD" w14:textId="77777777" w:rsidTr="00B82D17">
        <w:tc>
          <w:tcPr>
            <w:tcW w:w="1560" w:type="dxa"/>
            <w:vMerge w:val="restart"/>
            <w:shd w:val="clear" w:color="auto" w:fill="E0E0E0"/>
          </w:tcPr>
          <w:p w14:paraId="72C17B0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6E86871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5F99284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32FD38F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0CB50EF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A402CD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3431F2E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4FB24C4B" w14:textId="77777777" w:rsidR="008E4702" w:rsidRPr="002641D3" w:rsidRDefault="008E4702" w:rsidP="00C77F03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="00CE1B22">
              <w:rPr>
                <w:rFonts w:ascii="Verdana" w:hAnsi="Verdana"/>
                <w:b w:val="0"/>
                <w:sz w:val="16"/>
                <w:szCs w:val="16"/>
              </w:rPr>
              <w:t>poznane wyrazy oraz zwroty (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AA5218">
              <w:rPr>
                <w:rFonts w:ascii="Verdana" w:hAnsi="Verdana"/>
                <w:b w:val="0"/>
                <w:sz w:val="16"/>
                <w:szCs w:val="16"/>
              </w:rPr>
              <w:t>40</w:t>
            </w:r>
            <w:r w:rsidR="00CE1B22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207C8707" w14:textId="77777777" w:rsidTr="00B82D17">
        <w:tc>
          <w:tcPr>
            <w:tcW w:w="1560" w:type="dxa"/>
            <w:vMerge/>
          </w:tcPr>
          <w:p w14:paraId="135E58C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6CD697D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260" w:type="dxa"/>
          </w:tcPr>
          <w:p w14:paraId="3147E77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2F872E8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 Błędy nie zakłócają komunikacji.</w:t>
            </w:r>
          </w:p>
        </w:tc>
        <w:tc>
          <w:tcPr>
            <w:tcW w:w="3095" w:type="dxa"/>
          </w:tcPr>
          <w:p w14:paraId="3706B9D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8E4702" w:rsidRPr="002641D3" w14:paraId="1D660A6E" w14:textId="77777777" w:rsidTr="00B82D17">
        <w:tc>
          <w:tcPr>
            <w:tcW w:w="1560" w:type="dxa"/>
            <w:vMerge/>
          </w:tcPr>
          <w:p w14:paraId="62EBF9A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700BBBFB" w14:textId="77777777" w:rsidR="00C97734" w:rsidRPr="00C97734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K</w:t>
            </w:r>
            <w:r w:rsidR="00BB517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rajobraz</w:t>
            </w:r>
          </w:p>
          <w:p w14:paraId="07164756" w14:textId="77777777" w:rsidR="00C97734" w:rsidRPr="00C97734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K</w:t>
            </w:r>
            <w:r w:rsidR="00BB517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ierunki świata</w:t>
            </w:r>
          </w:p>
          <w:p w14:paraId="02963A07" w14:textId="77777777" w:rsidR="00C97734" w:rsidRPr="00C97734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BB517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ogoda</w:t>
            </w:r>
          </w:p>
          <w:p w14:paraId="5922B18B" w14:textId="77777777" w:rsidR="00C97734" w:rsidRPr="00C97734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BB517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wierzęta</w:t>
            </w:r>
          </w:p>
          <w:p w14:paraId="682B9454" w14:textId="77777777" w:rsidR="00C97734" w:rsidRPr="00C97734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BB517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zęści ciała zwierząt</w:t>
            </w:r>
          </w:p>
          <w:p w14:paraId="05BECDFE" w14:textId="77777777" w:rsidR="00C97734" w:rsidRPr="00C97734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</w:t>
            </w:r>
            <w:r w:rsidR="00BB517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ośliny</w:t>
            </w:r>
          </w:p>
          <w:p w14:paraId="03D84866" w14:textId="77777777" w:rsidR="00C97734" w:rsidRPr="00C97734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K</w:t>
            </w:r>
            <w:r w:rsidR="00BB517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lęski żywiołowe</w:t>
            </w:r>
          </w:p>
          <w:p w14:paraId="29308072" w14:textId="1139EE30" w:rsidR="00C97734" w:rsidRPr="00C97734" w:rsidRDefault="42824C00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</w:t>
            </w:r>
            <w:r w:rsidR="29F85B1B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chrona środowiska</w:t>
            </w:r>
          </w:p>
          <w:p w14:paraId="0AF693DB" w14:textId="77777777" w:rsidR="00C97734" w:rsidRPr="00334F53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</w:pPr>
            <w:proofErr w:type="spellStart"/>
            <w:r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C</w:t>
            </w:r>
            <w:r w:rsidR="00C97734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zasowniki</w:t>
            </w:r>
            <w:proofErr w:type="spellEnd"/>
            <w:r w:rsidR="00C97734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="00C97734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modalne</w:t>
            </w:r>
            <w:proofErr w:type="spellEnd"/>
            <w:r w:rsidR="00C97734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</w:t>
            </w:r>
            <w:r w:rsidR="00C97734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val="en-GB" w:eastAsia="en-US"/>
              </w:rPr>
              <w:t>can</w:t>
            </w:r>
            <w:r w:rsidR="00897B64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/</w:t>
            </w:r>
            <w:r w:rsidR="00897B64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val="en-GB" w:eastAsia="en-US"/>
              </w:rPr>
              <w:t>could</w:t>
            </w:r>
            <w:r w:rsidR="00C97734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,</w:t>
            </w:r>
            <w:r w:rsidR="00897B64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</w:t>
            </w:r>
            <w:r w:rsidR="00897B64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val="en-GB" w:eastAsia="en-US"/>
              </w:rPr>
              <w:t>may</w:t>
            </w:r>
            <w:r w:rsidR="00897B64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,</w:t>
            </w:r>
            <w:r w:rsidR="00C97734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</w:t>
            </w:r>
            <w:r w:rsidR="00C97734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val="en-GB" w:eastAsia="en-US"/>
              </w:rPr>
              <w:t>must</w:t>
            </w:r>
            <w:r w:rsidR="00897B64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/</w:t>
            </w:r>
            <w:r w:rsidR="00897B64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val="en-GB" w:eastAsia="en-US"/>
              </w:rPr>
              <w:t>mustn’t</w:t>
            </w:r>
            <w:r w:rsidR="00BB5175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="00BB5175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i</w:t>
            </w:r>
            <w:proofErr w:type="spellEnd"/>
            <w:r w:rsidR="00BB5175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</w:t>
            </w:r>
            <w:r w:rsidR="00BB5175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val="en-GB" w:eastAsia="en-US"/>
              </w:rPr>
              <w:t>have to</w:t>
            </w:r>
          </w:p>
          <w:p w14:paraId="33B3B9D1" w14:textId="77777777" w:rsidR="00C97734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C97734" w:rsidRPr="00C9773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wrot zamierzenia </w:t>
            </w:r>
          </w:p>
          <w:p w14:paraId="0AE676FE" w14:textId="77777777" w:rsidR="00C97734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zas </w:t>
            </w:r>
            <w:proofErr w:type="spellStart"/>
            <w:r w:rsidR="00C97734" w:rsidRPr="00BB5175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Future</w:t>
            </w:r>
            <w:proofErr w:type="spellEnd"/>
            <w:r w:rsidR="00C97734" w:rsidRPr="00BB5175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 xml:space="preserve"> Simple</w:t>
            </w:r>
          </w:p>
          <w:p w14:paraId="46AEA8FD" w14:textId="77777777" w:rsidR="00C97734" w:rsidRPr="00C97734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zas </w:t>
            </w:r>
            <w:proofErr w:type="spellStart"/>
            <w:r w:rsidR="00C97734" w:rsidRPr="00BB5175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Present</w:t>
            </w:r>
            <w:proofErr w:type="spellEnd"/>
            <w:r w:rsidR="00C97734" w:rsidRPr="00C9773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="00C97734" w:rsidRPr="00BB5175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Continuous</w:t>
            </w:r>
            <w:proofErr w:type="spellEnd"/>
            <w:r w:rsidR="00BB517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do wyrażania przyszłości</w:t>
            </w:r>
          </w:p>
          <w:p w14:paraId="0D62444F" w14:textId="77777777" w:rsidR="008E4702" w:rsidRPr="002641D3" w:rsidRDefault="00F545EC" w:rsidP="00C97734">
            <w:pPr>
              <w:numPr>
                <w:ilvl w:val="0"/>
                <w:numId w:val="11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C97734" w:rsidRPr="00C9773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rzymiotniki odrzeczownikowe</w:t>
            </w:r>
          </w:p>
        </w:tc>
      </w:tr>
      <w:tr w:rsidR="008E4702" w:rsidRPr="002641D3" w14:paraId="42DDEF46" w14:textId="77777777" w:rsidTr="00B82D17">
        <w:tc>
          <w:tcPr>
            <w:tcW w:w="1560" w:type="dxa"/>
            <w:vMerge w:val="restart"/>
            <w:shd w:val="clear" w:color="auto" w:fill="E0E0E0"/>
          </w:tcPr>
          <w:p w14:paraId="0C6C2CD5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69B8595E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709E88E4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FA59662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2DF70974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 tekstach czyta</w:t>
            </w:r>
            <w:r w:rsidR="00AD1C1D">
              <w:rPr>
                <w:rFonts w:ascii="Verdana" w:hAnsi="Verdana" w:cs="Verdana"/>
                <w:b w:val="0"/>
                <w:sz w:val="16"/>
                <w:szCs w:val="16"/>
              </w:rPr>
              <w:t xml:space="preserve">nych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1EAB8DF8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1D63CE49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2FDAD326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AD1C1D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komunikaty słowne w </w:t>
            </w:r>
            <w:r w:rsidRPr="00C127CA">
              <w:rPr>
                <w:rFonts w:ascii="Verdana" w:hAnsi="Verdana" w:cs="Verdana"/>
                <w:b w:val="0"/>
                <w:sz w:val="16"/>
                <w:szCs w:val="16"/>
              </w:rPr>
              <w:t>zakresie omawianych tematów.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="00AD1C1D">
              <w:rPr>
                <w:rFonts w:ascii="Verdana" w:hAnsi="Verdana" w:cs="Verdana"/>
                <w:b w:val="0"/>
                <w:sz w:val="16"/>
                <w:szCs w:val="16"/>
              </w:rPr>
              <w:t xml:space="preserve">rozwiązuje zadania na czytanie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61C1C31D" w14:textId="77777777" w:rsidTr="00B82D17">
        <w:tc>
          <w:tcPr>
            <w:tcW w:w="1560" w:type="dxa"/>
            <w:vMerge/>
          </w:tcPr>
          <w:p w14:paraId="508C98E9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266DE41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779F8E76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FA3DF2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7D2B3BF6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rozumie większość tekstu czytanego i usłyszanych wiadomości na bazie poznanego słownictwa, </w:t>
            </w:r>
          </w:p>
          <w:p w14:paraId="5C2FBDA9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rozwiązuje zadania na czytanie i słuchanie,</w:t>
            </w:r>
          </w:p>
          <w:p w14:paraId="461F3825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na ogół poprawnie mówi o krajobrazach, które widział i które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 xml:space="preserve">chciałby zobaczyć, najpiękniejszych miejscach w Polsce, </w:t>
            </w:r>
          </w:p>
          <w:p w14:paraId="3F0E077A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poprawnie mówi o pogodzie,</w:t>
            </w:r>
          </w:p>
          <w:p w14:paraId="15ADDDFC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poprawnie wyraża i krótko uzasadnia opinię na temat problemu niedoboru świeżej wody na świecie,</w:t>
            </w:r>
          </w:p>
          <w:p w14:paraId="6B7683C8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bierze aktywny udział w rozmowie na temat sposobów pozyskiwania wody i racjonalnego gospodarowania wodą,</w:t>
            </w:r>
          </w:p>
          <w:p w14:paraId="1224200D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poprawnie wypowiada się na temat gospodarowania odpadami,</w:t>
            </w:r>
          </w:p>
          <w:p w14:paraId="16C241BB" w14:textId="77777777" w:rsidR="00B23728" w:rsidRPr="00B23728" w:rsidRDefault="00A61F04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</w:t>
            </w:r>
            <w:r w:rsidR="00B23728"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zna i przeważnie poprawnie stosuje pytania o pozwolenie, nakazy i zakazy,</w:t>
            </w:r>
          </w:p>
          <w:p w14:paraId="14263673" w14:textId="77777777" w:rsidR="008E4702" w:rsidRPr="002641D3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bezbłędnie tworzy wpis na forum ekologicznym, uwzględniając przynajmniej połowę wymaganych informacji.</w:t>
            </w:r>
          </w:p>
        </w:tc>
        <w:tc>
          <w:tcPr>
            <w:tcW w:w="3516" w:type="dxa"/>
          </w:tcPr>
          <w:p w14:paraId="2E69F52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14:paraId="4C5BEF0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0E5BFA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</w:t>
            </w:r>
            <w:r w:rsidR="00C231C1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73E5A84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6D15CFCD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szczegółowo teksty czytane i komunikaty słowne w zakresie omawianych tematów,</w:t>
            </w:r>
          </w:p>
          <w:p w14:paraId="36208B47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rozwiązuje zadania na czytanie i słuchanie,</w:t>
            </w:r>
          </w:p>
          <w:p w14:paraId="2BD60DB5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aby:</w:t>
            </w:r>
          </w:p>
          <w:p w14:paraId="7DC4C279" w14:textId="77777777" w:rsidR="00B23728" w:rsidRPr="00B23728" w:rsidRDefault="00B23728" w:rsidP="00472005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bezbłędnie opowiedzieć o krajobrazach, które widział i które chciałby zobaczyć, najpiękniejszych miejscach w Polsce i o aktualnej pogodzie,</w:t>
            </w:r>
          </w:p>
          <w:p w14:paraId="674D5DF9" w14:textId="77777777" w:rsidR="00B23728" w:rsidRPr="00B23728" w:rsidRDefault="00B23728" w:rsidP="00472005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wyraża i wyczerpująco uzasadnia opinię na temat problemu niedoboru świeżej wody na świecie,</w:t>
            </w:r>
          </w:p>
          <w:p w14:paraId="26589104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prawidłowo reagując na wypowiedzi rozmówcy i korzystając z szerokiego zasobu słownictwa i zwrotów</w:t>
            </w:r>
            <w:r w:rsidR="00472005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bierze aktywny udział w rozmowach na temat sposobów pozyskiwania wody i racjonalnego gospodarowania wodą oraz gospodarowania odpadami,</w:t>
            </w:r>
          </w:p>
          <w:p w14:paraId="60EB31DF" w14:textId="77777777" w:rsidR="00B23728" w:rsidRPr="00B23728" w:rsidRDefault="00472005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</w:t>
            </w:r>
            <w:r w:rsidR="00B23728"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zna i poprawnie stosuje różnorodne pytania o pozwolenie, nakazy i zakazy,</w:t>
            </w:r>
          </w:p>
          <w:p w14:paraId="05512388" w14:textId="77777777" w:rsidR="008E4702" w:rsidRPr="002641D3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 poprawnie utworzyć wpis na forum ekologicznym, uwzględniając wszystkie wymagane elementy i konsekwentnie stosując odpowiedni styl.</w:t>
            </w:r>
          </w:p>
        </w:tc>
      </w:tr>
      <w:tr w:rsidR="008E4702" w:rsidRPr="002641D3" w14:paraId="7BC12987" w14:textId="77777777" w:rsidTr="00B82D17">
        <w:tc>
          <w:tcPr>
            <w:tcW w:w="14861" w:type="dxa"/>
            <w:gridSpan w:val="6"/>
            <w:shd w:val="clear" w:color="auto" w:fill="00B050"/>
          </w:tcPr>
          <w:p w14:paraId="483111B3" w14:textId="77777777" w:rsidR="008E4702" w:rsidRPr="002641D3" w:rsidRDefault="00580640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 xml:space="preserve">REPETYTORIUM </w:t>
            </w:r>
            <w:r w:rsidR="007B6445">
              <w:rPr>
                <w:rFonts w:ascii="Verdana" w:hAnsi="Verdana"/>
                <w:sz w:val="16"/>
                <w:szCs w:val="16"/>
              </w:rPr>
              <w:t>ÓSMOKLASISTY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>ROZDZIAŁ 6: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B6445">
              <w:rPr>
                <w:rFonts w:ascii="Verdana" w:hAnsi="Verdana"/>
                <w:sz w:val="16"/>
                <w:szCs w:val="16"/>
              </w:rPr>
              <w:t>PODRÓŻOWANIE I TURYSTYKA</w:t>
            </w:r>
          </w:p>
        </w:tc>
      </w:tr>
      <w:tr w:rsidR="008E4702" w:rsidRPr="002641D3" w14:paraId="6B99DE89" w14:textId="77777777" w:rsidTr="00B82D17">
        <w:tc>
          <w:tcPr>
            <w:tcW w:w="1560" w:type="dxa"/>
            <w:shd w:val="clear" w:color="auto" w:fill="E0E0E0"/>
          </w:tcPr>
          <w:p w14:paraId="7818863E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64118787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44F69B9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64DC737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5F07D11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41508A3C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1BA393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43D6B1D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17DBC15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41DE78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6F8BD81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2613E9C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F22201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1037B8A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45B063E9" w14:textId="77777777" w:rsidTr="00B82D17">
        <w:tc>
          <w:tcPr>
            <w:tcW w:w="1560" w:type="dxa"/>
            <w:shd w:val="clear" w:color="auto" w:fill="E0E0E0"/>
          </w:tcPr>
          <w:p w14:paraId="687C6DE0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5B2F9378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03D9E6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4A5D4D0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2D18EDB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7A206A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12987667" w14:textId="77777777" w:rsidR="008E4702" w:rsidRPr="002641D3" w:rsidRDefault="007440DA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4EDFE749" w14:textId="77777777" w:rsidTr="00B82D17">
        <w:tc>
          <w:tcPr>
            <w:tcW w:w="1560" w:type="dxa"/>
            <w:vMerge w:val="restart"/>
            <w:shd w:val="clear" w:color="auto" w:fill="E0E0E0"/>
          </w:tcPr>
          <w:p w14:paraId="57C77D5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3119420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53E4B7A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3AA7D13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2D6150D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675650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5CD5F22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270BC88D" w14:textId="77777777" w:rsidR="008E4702" w:rsidRPr="002641D3" w:rsidRDefault="008E4702" w:rsidP="00387B5A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poznane wyrazy oraz zwroty</w:t>
            </w:r>
            <w:r w:rsidR="007440DA">
              <w:rPr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AA5218">
              <w:rPr>
                <w:rFonts w:ascii="Verdana" w:hAnsi="Verdana"/>
                <w:b w:val="0"/>
                <w:sz w:val="16"/>
                <w:szCs w:val="16"/>
              </w:rPr>
              <w:t>48</w:t>
            </w:r>
            <w:r w:rsidR="007440DA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5569F733" w14:textId="77777777" w:rsidTr="00B82D17">
        <w:tc>
          <w:tcPr>
            <w:tcW w:w="1560" w:type="dxa"/>
            <w:vMerge/>
          </w:tcPr>
          <w:p w14:paraId="58E6DD4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342D17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260" w:type="dxa"/>
          </w:tcPr>
          <w:p w14:paraId="2B5388D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60CAF0C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w zadaniach językowych i własnych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wypowiedziach. Błędy nie zakłócają komunikacji.</w:t>
            </w:r>
          </w:p>
        </w:tc>
        <w:tc>
          <w:tcPr>
            <w:tcW w:w="3095" w:type="dxa"/>
          </w:tcPr>
          <w:p w14:paraId="113420E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8E4702" w:rsidRPr="002641D3" w14:paraId="25087988" w14:textId="77777777" w:rsidTr="00B82D17">
        <w:tc>
          <w:tcPr>
            <w:tcW w:w="1560" w:type="dxa"/>
            <w:vMerge/>
          </w:tcPr>
          <w:p w14:paraId="7D3BEE8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7CF1026F" w14:textId="77777777" w:rsidR="00C97734" w:rsidRPr="00C97734" w:rsidRDefault="00E07F4E" w:rsidP="00C97734">
            <w:pPr>
              <w:numPr>
                <w:ilvl w:val="0"/>
                <w:numId w:val="1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Ś</w:t>
            </w:r>
            <w:r w:rsidR="00914E6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rodki transportu i miejsca</w:t>
            </w:r>
          </w:p>
          <w:p w14:paraId="5A9B1375" w14:textId="77777777" w:rsidR="00C97734" w:rsidRPr="00C97734" w:rsidRDefault="00E07F4E" w:rsidP="00C97734">
            <w:pPr>
              <w:numPr>
                <w:ilvl w:val="0"/>
                <w:numId w:val="1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914E6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odróżowanie</w:t>
            </w:r>
          </w:p>
          <w:p w14:paraId="7FF94951" w14:textId="77777777" w:rsidR="00C97734" w:rsidRPr="00C97734" w:rsidRDefault="00E07F4E" w:rsidP="00C97734">
            <w:pPr>
              <w:numPr>
                <w:ilvl w:val="0"/>
                <w:numId w:val="1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914E6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akwaterowanie</w:t>
            </w:r>
          </w:p>
          <w:p w14:paraId="7929C55F" w14:textId="77777777" w:rsidR="00C97734" w:rsidRPr="00C97734" w:rsidRDefault="00E07F4E" w:rsidP="00C97734">
            <w:pPr>
              <w:numPr>
                <w:ilvl w:val="0"/>
                <w:numId w:val="1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</w:t>
            </w:r>
            <w:r w:rsidR="00914E6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kwipunek</w:t>
            </w:r>
          </w:p>
          <w:p w14:paraId="018E8547" w14:textId="77777777" w:rsidR="00C97734" w:rsidRPr="00C97734" w:rsidRDefault="00E07F4E" w:rsidP="00C97734">
            <w:pPr>
              <w:numPr>
                <w:ilvl w:val="0"/>
                <w:numId w:val="1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</w:t>
            </w:r>
            <w:r w:rsidR="00914E6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akacje</w:t>
            </w:r>
          </w:p>
          <w:p w14:paraId="0AB96155" w14:textId="77777777" w:rsidR="00C97734" w:rsidRPr="00C97734" w:rsidRDefault="00E07F4E" w:rsidP="00C97734">
            <w:pPr>
              <w:numPr>
                <w:ilvl w:val="0"/>
                <w:numId w:val="1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</w:t>
            </w:r>
            <w:r w:rsidR="00914E6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skazywanie drogi</w:t>
            </w:r>
          </w:p>
          <w:p w14:paraId="62E3B083" w14:textId="77777777" w:rsidR="00C97734" w:rsidRDefault="00E07F4E" w:rsidP="00C97734">
            <w:pPr>
              <w:numPr>
                <w:ilvl w:val="0"/>
                <w:numId w:val="1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D</w:t>
            </w:r>
            <w:r w:rsidR="00C97734" w:rsidRPr="00C9773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opełniacz saksońs</w:t>
            </w:r>
            <w:r w:rsidR="00914E6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ki</w:t>
            </w:r>
          </w:p>
          <w:p w14:paraId="70EFBE29" w14:textId="77777777" w:rsidR="00334F53" w:rsidRDefault="00E07F4E" w:rsidP="00C97734">
            <w:pPr>
              <w:numPr>
                <w:ilvl w:val="0"/>
                <w:numId w:val="1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DE121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aimki wskazujące, osobowe i dzierżawcze</w:t>
            </w:r>
          </w:p>
          <w:p w14:paraId="18E2494B" w14:textId="77777777" w:rsidR="00DE121E" w:rsidRPr="00C97734" w:rsidRDefault="00E07F4E" w:rsidP="00C97734">
            <w:pPr>
              <w:numPr>
                <w:ilvl w:val="0"/>
                <w:numId w:val="1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F</w:t>
            </w:r>
            <w:r w:rsidR="00DE121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ormy dzierżawcze rzeczownika</w:t>
            </w:r>
          </w:p>
          <w:p w14:paraId="49BE799D" w14:textId="77777777" w:rsidR="00C97734" w:rsidRPr="00C97734" w:rsidRDefault="00E07F4E" w:rsidP="00C97734">
            <w:pPr>
              <w:numPr>
                <w:ilvl w:val="0"/>
                <w:numId w:val="1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Pr="002641D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zas </w:t>
            </w:r>
            <w:r w:rsidR="00914E69" w:rsidRPr="00914E69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 xml:space="preserve">Past </w:t>
            </w:r>
            <w:proofErr w:type="spellStart"/>
            <w:r w:rsidR="00914E69" w:rsidRPr="00914E69">
              <w:rPr>
                <w:rFonts w:ascii="Verdana" w:hAnsi="Verdana"/>
                <w:b w:val="0"/>
                <w:i/>
                <w:sz w:val="16"/>
                <w:szCs w:val="16"/>
                <w:lang w:eastAsia="en-US"/>
              </w:rPr>
              <w:t>Continuous</w:t>
            </w:r>
            <w:proofErr w:type="spellEnd"/>
          </w:p>
          <w:p w14:paraId="42BCA667" w14:textId="77777777" w:rsidR="007158EC" w:rsidRPr="002641D3" w:rsidRDefault="00E07F4E" w:rsidP="00C97734">
            <w:pPr>
              <w:numPr>
                <w:ilvl w:val="0"/>
                <w:numId w:val="1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C</w:t>
            </w:r>
            <w:r w:rsidR="00C97734" w:rsidRPr="00C9773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zasowniki złożone </w:t>
            </w:r>
          </w:p>
        </w:tc>
      </w:tr>
      <w:tr w:rsidR="008E4702" w:rsidRPr="002641D3" w14:paraId="1959C473" w14:textId="77777777" w:rsidTr="00B82D17">
        <w:tc>
          <w:tcPr>
            <w:tcW w:w="1560" w:type="dxa"/>
            <w:vMerge w:val="restart"/>
            <w:shd w:val="clear" w:color="auto" w:fill="E0E0E0"/>
          </w:tcPr>
          <w:p w14:paraId="3B88899E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0B17AC83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69E2BB2B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5D078561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3832CD70" w14:textId="77777777" w:rsidR="008E4702" w:rsidRPr="002641D3" w:rsidRDefault="00AD1C1D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00D1A74F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A8AD190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1BE5DE5F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AD1C1D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i komunikaty słowne w zakresie omawianych tematów</w:t>
            </w:r>
            <w:r w:rsidRPr="00675650">
              <w:rPr>
                <w:rFonts w:ascii="Verdana" w:hAnsi="Verdana" w:cs="Verdana"/>
                <w:b w:val="0"/>
                <w:sz w:val="16"/>
                <w:szCs w:val="16"/>
              </w:rPr>
              <w:t>. Poprawnie rozwiązuje zadania na czytanie</w:t>
            </w:r>
            <w:r w:rsidR="00AD1C1D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4D121824" w14:textId="77777777" w:rsidTr="00B82D17">
        <w:tc>
          <w:tcPr>
            <w:tcW w:w="1560" w:type="dxa"/>
            <w:vMerge/>
          </w:tcPr>
          <w:p w14:paraId="57C0D796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020B94E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0D142F6F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6DC7427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703A48A5" w14:textId="77777777" w:rsidR="00B23728" w:rsidRPr="00B23728" w:rsidRDefault="00B23728" w:rsidP="00B23728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</w:rPr>
              <w:t xml:space="preserve">– rozumie większość tekstu czytanego i komunikatów słownych na bazie poznanego słownictwa, </w:t>
            </w:r>
          </w:p>
          <w:p w14:paraId="1B141423" w14:textId="77777777" w:rsidR="00B23728" w:rsidRPr="00B23728" w:rsidRDefault="00B23728" w:rsidP="00B23728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</w:rPr>
              <w:t>– w większości poprawnie rozwiązuje zadania na czytanie i słuchanie,</w:t>
            </w:r>
          </w:p>
          <w:p w14:paraId="75D309D8" w14:textId="77777777" w:rsidR="00B23728" w:rsidRPr="00B23728" w:rsidRDefault="00B23728" w:rsidP="00B23728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</w:rPr>
              <w:t>– na ogół poprawnie opowiada o sposobach podróżowania i środkach transportu,</w:t>
            </w:r>
          </w:p>
          <w:p w14:paraId="4C77F90C" w14:textId="77777777" w:rsidR="00B23728" w:rsidRPr="00B23728" w:rsidRDefault="00B23728" w:rsidP="00B23728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</w:rPr>
              <w:t>– w większości bezbłędnie opowiada o swoich doświadczeniach związanych z podróżowaniem oraz różnych problemach w trakcie podróży,</w:t>
            </w:r>
          </w:p>
          <w:p w14:paraId="2B0EAC1E" w14:textId="77777777" w:rsidR="00B23728" w:rsidRPr="00B23728" w:rsidRDefault="00B23728" w:rsidP="00B23728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</w:rPr>
              <w:t>– na ogół bezbłędnie wyraża opinię na temat wielkich miast, które zwiedził i które chciałby zwiedzić,</w:t>
            </w:r>
          </w:p>
          <w:p w14:paraId="7BA97BA7" w14:textId="77777777" w:rsidR="00B23728" w:rsidRPr="00B23728" w:rsidRDefault="00B23728" w:rsidP="00B23728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</w:rPr>
              <w:t>– wybiera jedną z opisanych ofert i na ogół bezbłędnie i krótko uzasadnia swój wybór,</w:t>
            </w:r>
          </w:p>
          <w:p w14:paraId="4EAB4536" w14:textId="77777777" w:rsidR="00B23728" w:rsidRPr="00B23728" w:rsidRDefault="00B23728" w:rsidP="00B23728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</w:rPr>
              <w:t xml:space="preserve">– na ogół aktywnie bierze udział w rozmowie o atrakcjach turystycznych i wymarzonym wakacyjnym celu podróży, </w:t>
            </w:r>
          </w:p>
          <w:p w14:paraId="09C93AE4" w14:textId="77777777" w:rsidR="00B23728" w:rsidRPr="00B23728" w:rsidRDefault="00B23728" w:rsidP="00B23728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E816AD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</w:rPr>
              <w:t xml:space="preserve">zna i przeważnie poprawnie stosuje podstawowe zwroty (pytania i </w:t>
            </w:r>
            <w:r w:rsidRPr="00B23728">
              <w:rPr>
                <w:rFonts w:ascii="Verdana" w:hAnsi="Verdana"/>
                <w:b w:val="0"/>
                <w:sz w:val="16"/>
                <w:szCs w:val="16"/>
              </w:rPr>
              <w:lastRenderedPageBreak/>
              <w:t>wskazówki) niezbędne do wskazania drogi,</w:t>
            </w:r>
          </w:p>
          <w:p w14:paraId="760BF10C" w14:textId="77777777" w:rsidR="00B23728" w:rsidRPr="00B23728" w:rsidRDefault="00B23728" w:rsidP="00B23728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E816AD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</w:rPr>
              <w:t>zna i w większości poprawnie stosuje podstawowe zwroty przydatne w podróży samolotem i pociągiem,</w:t>
            </w:r>
          </w:p>
          <w:p w14:paraId="6C07172E" w14:textId="77777777" w:rsidR="008E4702" w:rsidRPr="002641D3" w:rsidRDefault="00B23728" w:rsidP="00B23728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</w:rPr>
              <w:t>– w większości bezbłędnie pisze pocztówkę z wakacji, uwzględniając przynajmniej połowę wymaganych informacji.</w:t>
            </w:r>
          </w:p>
        </w:tc>
        <w:tc>
          <w:tcPr>
            <w:tcW w:w="3516" w:type="dxa"/>
          </w:tcPr>
          <w:p w14:paraId="7A0520F0" w14:textId="77777777" w:rsidR="008E4702" w:rsidRPr="00675650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spełnia wymagań na </w:t>
            </w:r>
            <w:r w:rsidRPr="00675650">
              <w:rPr>
                <w:rFonts w:ascii="Verdana" w:hAnsi="Verdana"/>
                <w:b w:val="0"/>
                <w:sz w:val="16"/>
                <w:szCs w:val="16"/>
              </w:rPr>
              <w:t xml:space="preserve">ocenę bardzo dobrą. </w:t>
            </w:r>
          </w:p>
          <w:p w14:paraId="7294E4C3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675650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</w:t>
            </w:r>
            <w:r w:rsidR="00C231C1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09E02C0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06AF2EF2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szczegółowo teksty czytane i komunikaty słowne w zakresie omawianych tematów,</w:t>
            </w:r>
          </w:p>
          <w:p w14:paraId="76CFCD4A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rozwiązuje zadania na czytanie i słuchanie,</w:t>
            </w:r>
          </w:p>
          <w:p w14:paraId="4122494D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aby:</w:t>
            </w:r>
          </w:p>
          <w:p w14:paraId="321F8A4C" w14:textId="77777777" w:rsidR="00B23728" w:rsidRPr="00B23728" w:rsidRDefault="00B23728" w:rsidP="00E816AD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bezbłędnie opowiedzieć o sposobach podróżowania i środkach transportu,</w:t>
            </w:r>
          </w:p>
          <w:p w14:paraId="2313AC56" w14:textId="77777777" w:rsidR="00B23728" w:rsidRPr="00B23728" w:rsidRDefault="00B23728" w:rsidP="00E816AD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bezbłędnie opowiedzieć o swoich doświadczeniach związanych z podróżowaniem oraz różnych problemach w trakcie podróży,</w:t>
            </w:r>
          </w:p>
          <w:p w14:paraId="6A537F07" w14:textId="77777777" w:rsidR="00B23728" w:rsidRPr="00B23728" w:rsidRDefault="00B23728" w:rsidP="00E816AD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wyrazić opinię na temat wielkich miast, które zwiedził i które chciałby zwiedzić,</w:t>
            </w:r>
          </w:p>
          <w:p w14:paraId="004AA268" w14:textId="77777777" w:rsidR="00B23728" w:rsidRPr="00B23728" w:rsidRDefault="00B23728" w:rsidP="00E816AD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wyczerpująco uzasadnić wybór jednej z ofert,</w:t>
            </w:r>
          </w:p>
          <w:p w14:paraId="2061D34A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prawidłowo reagując na wypowiedzi rozmówcy i korzystając z szerokiego zasobu słownictwa i zwrotów, bierze aktywny udział w rozmowie o atrakcjach turystycznych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 xml:space="preserve">i wymarzonym wakacyjnym celu podróży, </w:t>
            </w:r>
          </w:p>
          <w:p w14:paraId="5A0C8376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</w:t>
            </w:r>
            <w:r w:rsidR="005F5E02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zna i poprawnie stosuje różnorodne zwroty (pytania i wskazówki) niezbędne do wskazania drogi,</w:t>
            </w:r>
          </w:p>
          <w:p w14:paraId="09E3048C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</w:t>
            </w:r>
            <w:r w:rsidR="005F5E02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zna i w poprawnie stosuje różnorodne zwroty przydatne w podróży samolotem i pociągiem,</w:t>
            </w:r>
          </w:p>
          <w:p w14:paraId="674FDB02" w14:textId="77777777" w:rsidR="008E4702" w:rsidRPr="002641D3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 poprawnie napisać pocztówkę z wakacji, uwzględniając wszystkie wymagane informacje i konsekwentnie stosując odpowiedni styl.</w:t>
            </w:r>
          </w:p>
        </w:tc>
      </w:tr>
      <w:tr w:rsidR="008E4702" w:rsidRPr="002641D3" w14:paraId="53CF49F5" w14:textId="77777777" w:rsidTr="00B82D17">
        <w:tc>
          <w:tcPr>
            <w:tcW w:w="14861" w:type="dxa"/>
            <w:gridSpan w:val="6"/>
            <w:shd w:val="clear" w:color="auto" w:fill="00B050"/>
          </w:tcPr>
          <w:p w14:paraId="19DCF358" w14:textId="77777777" w:rsidR="008E4702" w:rsidRPr="002641D3" w:rsidRDefault="00580640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 xml:space="preserve">REPETYTORIUM </w:t>
            </w:r>
            <w:r w:rsidR="007B6445">
              <w:rPr>
                <w:rFonts w:ascii="Verdana" w:hAnsi="Verdana"/>
                <w:sz w:val="16"/>
                <w:szCs w:val="16"/>
              </w:rPr>
              <w:t>ÓSMOKLASISTY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>ROZDZIAŁ 7: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B6445">
              <w:rPr>
                <w:rFonts w:ascii="Verdana" w:hAnsi="Verdana"/>
                <w:sz w:val="16"/>
                <w:szCs w:val="16"/>
              </w:rPr>
              <w:t>ŻYWIENIE</w:t>
            </w:r>
          </w:p>
        </w:tc>
      </w:tr>
      <w:tr w:rsidR="008E4702" w:rsidRPr="002641D3" w14:paraId="07350584" w14:textId="77777777" w:rsidTr="00B82D17">
        <w:tc>
          <w:tcPr>
            <w:tcW w:w="1560" w:type="dxa"/>
            <w:shd w:val="clear" w:color="auto" w:fill="E0E0E0"/>
          </w:tcPr>
          <w:p w14:paraId="4475AD14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38634FE9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120C4E9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DA00A3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42AFC42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271CA72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FAE258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75FBE42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2D3F0BEC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A11865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75CF431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3CB648E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377922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0C178E9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2A06E15E" w14:textId="77777777" w:rsidTr="00B82D17">
        <w:tc>
          <w:tcPr>
            <w:tcW w:w="1560" w:type="dxa"/>
            <w:shd w:val="clear" w:color="auto" w:fill="E0E0E0"/>
          </w:tcPr>
          <w:p w14:paraId="3C0395D3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3254BC2F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B16EAB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31A9B38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16EAD8F7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0EA4FD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149D1E9F" w14:textId="77777777" w:rsidR="008E4702" w:rsidRPr="002641D3" w:rsidRDefault="003802FC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09E370CA" w14:textId="77777777" w:rsidTr="00B82D17">
        <w:tc>
          <w:tcPr>
            <w:tcW w:w="1560" w:type="dxa"/>
            <w:vMerge w:val="restart"/>
            <w:shd w:val="clear" w:color="auto" w:fill="E0E0E0"/>
          </w:tcPr>
          <w:p w14:paraId="145EF56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4BD9C19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1A0821D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7590C23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45D7DAE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3802FC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74F0546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153273C3" w14:textId="77777777" w:rsidR="008E4702" w:rsidRPr="002641D3" w:rsidRDefault="008E4702" w:rsidP="00327B19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="00D92388">
              <w:rPr>
                <w:rFonts w:ascii="Verdana" w:hAnsi="Verdana"/>
                <w:b w:val="0"/>
                <w:sz w:val="16"/>
                <w:szCs w:val="16"/>
              </w:rPr>
              <w:t>poznane wyrazy oraz zwroty (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AA5218">
              <w:rPr>
                <w:rFonts w:ascii="Verdana" w:hAnsi="Verdana"/>
                <w:b w:val="0"/>
                <w:sz w:val="16"/>
                <w:szCs w:val="16"/>
              </w:rPr>
              <w:t>58</w:t>
            </w:r>
            <w:r w:rsidR="00D92388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04D9E301" w14:textId="77777777" w:rsidTr="00B82D17">
        <w:tc>
          <w:tcPr>
            <w:tcW w:w="1560" w:type="dxa"/>
            <w:vMerge/>
          </w:tcPr>
          <w:p w14:paraId="651E959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BABF70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260" w:type="dxa"/>
          </w:tcPr>
          <w:p w14:paraId="52CD45D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770EA30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 Błędy nie zakłócają komunikacji.</w:t>
            </w:r>
          </w:p>
        </w:tc>
        <w:tc>
          <w:tcPr>
            <w:tcW w:w="3095" w:type="dxa"/>
          </w:tcPr>
          <w:p w14:paraId="79E3B70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8E4702" w:rsidRPr="002641D3" w14:paraId="2B636739" w14:textId="77777777" w:rsidTr="00B82D17">
        <w:tc>
          <w:tcPr>
            <w:tcW w:w="1560" w:type="dxa"/>
            <w:vMerge/>
          </w:tcPr>
          <w:p w14:paraId="269E314A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64A3AAA4" w14:textId="77777777" w:rsidR="00C97734" w:rsidRPr="00C97734" w:rsidRDefault="00E07F4E" w:rsidP="00C97734">
            <w:pPr>
              <w:numPr>
                <w:ilvl w:val="0"/>
                <w:numId w:val="1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Ż</w:t>
            </w:r>
            <w:r w:rsidR="00E931B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ywność i napoje</w:t>
            </w:r>
          </w:p>
          <w:p w14:paraId="40DC49D0" w14:textId="77777777" w:rsidR="00C97734" w:rsidRPr="00C97734" w:rsidRDefault="00E07F4E" w:rsidP="00C97734">
            <w:pPr>
              <w:numPr>
                <w:ilvl w:val="0"/>
                <w:numId w:val="1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</w:t>
            </w:r>
            <w:r w:rsidR="00E931B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lość i opakowania</w:t>
            </w:r>
          </w:p>
          <w:p w14:paraId="35D91EA1" w14:textId="77777777" w:rsidR="00C97734" w:rsidRPr="00C97734" w:rsidRDefault="00E07F4E" w:rsidP="00C97734">
            <w:pPr>
              <w:numPr>
                <w:ilvl w:val="0"/>
                <w:numId w:val="1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E931B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osiłki</w:t>
            </w:r>
          </w:p>
          <w:p w14:paraId="795B278B" w14:textId="77777777" w:rsidR="00C97734" w:rsidRDefault="00E07F4E" w:rsidP="00C97734">
            <w:pPr>
              <w:numPr>
                <w:ilvl w:val="0"/>
                <w:numId w:val="1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E931B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rzygotowanie potraw</w:t>
            </w:r>
          </w:p>
          <w:p w14:paraId="7DF0555F" w14:textId="77777777" w:rsidR="00C97734" w:rsidRPr="00C97734" w:rsidRDefault="00E07F4E" w:rsidP="00C97734">
            <w:pPr>
              <w:numPr>
                <w:ilvl w:val="0"/>
                <w:numId w:val="1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E931B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amawianie potraw w restauracji</w:t>
            </w:r>
          </w:p>
          <w:p w14:paraId="5F029B4B" w14:textId="77777777" w:rsidR="00C97734" w:rsidRDefault="00E07F4E" w:rsidP="00C97734">
            <w:pPr>
              <w:numPr>
                <w:ilvl w:val="0"/>
                <w:numId w:val="1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</w:t>
            </w:r>
            <w:r w:rsidR="00C97734" w:rsidRPr="00C9773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zeczow</w:t>
            </w:r>
            <w:r w:rsidR="00E931B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niki policzalne i niepoliczalne</w:t>
            </w:r>
          </w:p>
          <w:p w14:paraId="72A48ADC" w14:textId="77777777" w:rsidR="00DE121E" w:rsidRPr="00C97734" w:rsidRDefault="00E07F4E" w:rsidP="00C97734">
            <w:pPr>
              <w:numPr>
                <w:ilvl w:val="0"/>
                <w:numId w:val="1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</w:t>
            </w:r>
            <w:r w:rsidR="00DE121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ryb rozkazujący</w:t>
            </w:r>
          </w:p>
          <w:p w14:paraId="4FFE3798" w14:textId="77777777" w:rsidR="00327B19" w:rsidRPr="002641D3" w:rsidRDefault="00E07F4E" w:rsidP="00C97734">
            <w:pPr>
              <w:numPr>
                <w:ilvl w:val="0"/>
                <w:numId w:val="1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</w:t>
            </w:r>
            <w:r w:rsidR="00C97734" w:rsidRPr="00C9773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kreślniki ilości używane z rzeczownikami policzalnymi i niepoliczalnymi</w:t>
            </w:r>
          </w:p>
        </w:tc>
      </w:tr>
      <w:tr w:rsidR="008E4702" w:rsidRPr="002641D3" w14:paraId="00D21220" w14:textId="77777777" w:rsidTr="00B82D17">
        <w:tc>
          <w:tcPr>
            <w:tcW w:w="1560" w:type="dxa"/>
            <w:vMerge w:val="restart"/>
            <w:shd w:val="clear" w:color="auto" w:fill="E0E0E0"/>
          </w:tcPr>
          <w:p w14:paraId="47341341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790B6ABA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42EF2083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044F99A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lastRenderedPageBreak/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172CC515" w14:textId="77777777" w:rsidR="008E4702" w:rsidRPr="002641D3" w:rsidRDefault="00AD1C1D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4F052EA0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>Rozumie większość tekstu i komunikatów słownych na bazie poznanego słownictwa.</w:t>
            </w:r>
          </w:p>
          <w:p w14:paraId="6753178C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lastRenderedPageBreak/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52EC7590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AD1C1D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komunikaty słowne w zakresie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lastRenderedPageBreak/>
              <w:t xml:space="preserve">omawianych tematów. </w:t>
            </w:r>
            <w:r w:rsidRPr="00D939AF">
              <w:rPr>
                <w:rFonts w:ascii="Verdana" w:hAnsi="Verdana" w:cs="Verdana"/>
                <w:b w:val="0"/>
                <w:sz w:val="16"/>
                <w:szCs w:val="16"/>
              </w:rPr>
              <w:t>Poprawnie rozwiązuje zadania na czytanie</w:t>
            </w:r>
            <w:r w:rsidR="00AD1C1D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265DDD69" w14:textId="77777777" w:rsidTr="00B82D17">
        <w:tc>
          <w:tcPr>
            <w:tcW w:w="1560" w:type="dxa"/>
            <w:vMerge/>
          </w:tcPr>
          <w:p w14:paraId="7B40C951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ACFF21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4B4D7232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1A8DEF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33D679E9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większość tekstu czytanego i komunikatów słownych na bazie poznanego słownictwa,</w:t>
            </w:r>
          </w:p>
          <w:p w14:paraId="022373B9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rozwiązuje zadania na czytanie i słuchanie,</w:t>
            </w:r>
          </w:p>
          <w:p w14:paraId="4AF3A70D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przedstawia swoje preferencje żywieniowe i opowiada o niespotykanych przyzwyczajeniach dotyczących odżywiania,</w:t>
            </w:r>
          </w:p>
          <w:p w14:paraId="5103F9A2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poprawnie wypowiada się na temat zdrowego i niezdrowego jedzenia,</w:t>
            </w:r>
          </w:p>
          <w:p w14:paraId="6DAC03E7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opisuje potrawy zamawiane w restauracjach i opisuje te restauracje,</w:t>
            </w:r>
          </w:p>
          <w:p w14:paraId="008ABF5D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</w:t>
            </w:r>
            <w:r w:rsidR="00E931B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na ogół bezbłędnie, posługując się podstawowymi wyrażeniami, ogrywa rolę kelnera/gościa w scence,</w:t>
            </w:r>
          </w:p>
          <w:p w14:paraId="2E0CFF61" w14:textId="77777777" w:rsidR="008E4702" w:rsidRPr="002641D3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bezbłędnie tworzy wpis na blogu z przepisem na ulubioną potrawę, uwzględniając przynajmniej połowę wymaganych informacji.</w:t>
            </w:r>
          </w:p>
        </w:tc>
        <w:tc>
          <w:tcPr>
            <w:tcW w:w="3516" w:type="dxa"/>
          </w:tcPr>
          <w:p w14:paraId="4261A4FD" w14:textId="77777777" w:rsidR="008E4702" w:rsidRPr="00D939AF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</w:t>
            </w:r>
            <w:r w:rsidRPr="00D939AF">
              <w:rPr>
                <w:rFonts w:ascii="Verdana" w:hAnsi="Verdana"/>
                <w:b w:val="0"/>
                <w:sz w:val="16"/>
                <w:szCs w:val="16"/>
              </w:rPr>
              <w:t xml:space="preserve">wymagań na ocenę bardzo dobrą. </w:t>
            </w:r>
          </w:p>
          <w:p w14:paraId="061024BA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D939AF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</w:t>
            </w:r>
            <w:r w:rsidR="00C231C1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5311E5E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27D77510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szczegółowo teksty czytane i komunikaty słowne w zakresie omawianych tematów,</w:t>
            </w:r>
          </w:p>
          <w:p w14:paraId="0E703631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rozwiązuje zadania na czytanie i słuchanie,</w:t>
            </w:r>
          </w:p>
          <w:p w14:paraId="0C969E69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aby:</w:t>
            </w:r>
          </w:p>
          <w:p w14:paraId="06423C7E" w14:textId="77777777" w:rsidR="00B23728" w:rsidRPr="00B23728" w:rsidRDefault="00B23728" w:rsidP="009C5D3D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przedstawić swoje preferencje żywieniowe i opowiedzieć o niespotykanych przyzwyczajeniach dotyczących odżywiania,</w:t>
            </w:r>
          </w:p>
          <w:p w14:paraId="0E0B5496" w14:textId="77777777" w:rsidR="00B23728" w:rsidRPr="00B23728" w:rsidRDefault="00B23728" w:rsidP="009C5D3D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wypowiedzieć się na temat zdrowego i niezdrowego jedzenia,</w:t>
            </w:r>
          </w:p>
          <w:p w14:paraId="4A28C49F" w14:textId="77777777" w:rsidR="00B23728" w:rsidRPr="00B23728" w:rsidRDefault="00B23728" w:rsidP="009C5D3D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opisać potrawy zamawiane w restauracjach i opisać te restauracje,</w:t>
            </w:r>
          </w:p>
          <w:p w14:paraId="06FB09F5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swobodnie i poprawnie, posługując się różnorodnymi wyrażeniami, ogrywa rolę kelnera/gościa w scence,</w:t>
            </w:r>
          </w:p>
          <w:p w14:paraId="4FA3E2CD" w14:textId="77777777" w:rsidR="008E4702" w:rsidRPr="002641D3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 poprawnie utworzyć wpis na blogu z przepisem na ulubioną potrawę, uwzględniając wszystkie wymagane informacje i konsekwentnie stosując odpowiedni styl.</w:t>
            </w:r>
          </w:p>
        </w:tc>
      </w:tr>
      <w:tr w:rsidR="008E4702" w:rsidRPr="002641D3" w14:paraId="08CAFAD8" w14:textId="77777777" w:rsidTr="00B82D17">
        <w:tc>
          <w:tcPr>
            <w:tcW w:w="14861" w:type="dxa"/>
            <w:gridSpan w:val="6"/>
            <w:shd w:val="clear" w:color="auto" w:fill="00B050"/>
          </w:tcPr>
          <w:p w14:paraId="15ACB455" w14:textId="77777777" w:rsidR="008E4702" w:rsidRPr="002641D3" w:rsidRDefault="00580640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 xml:space="preserve">REPETYTORIUM </w:t>
            </w:r>
            <w:r w:rsidR="007B6445">
              <w:rPr>
                <w:rFonts w:ascii="Verdana" w:hAnsi="Verdana"/>
                <w:sz w:val="16"/>
                <w:szCs w:val="16"/>
              </w:rPr>
              <w:t>ÓSMOKLASISTY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>ROZDZIAŁ 8: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B6445">
              <w:rPr>
                <w:rFonts w:ascii="Verdana" w:hAnsi="Verdana"/>
                <w:sz w:val="16"/>
                <w:szCs w:val="16"/>
              </w:rPr>
              <w:t>ZDROWIE</w:t>
            </w:r>
          </w:p>
        </w:tc>
      </w:tr>
      <w:tr w:rsidR="008E4702" w:rsidRPr="002641D3" w14:paraId="5390FAE3" w14:textId="77777777" w:rsidTr="00B82D17">
        <w:tc>
          <w:tcPr>
            <w:tcW w:w="1560" w:type="dxa"/>
            <w:shd w:val="clear" w:color="auto" w:fill="E0E0E0"/>
          </w:tcPr>
          <w:p w14:paraId="2093CA67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64027D43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2503B197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E995F8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3828874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20BD9A1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EBE29F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0C136CF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0A392C6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B7AEE9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290583F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68F21D9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9711F9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13C326F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1DDE0B66" w14:textId="77777777" w:rsidTr="00B82D17">
        <w:tc>
          <w:tcPr>
            <w:tcW w:w="1560" w:type="dxa"/>
            <w:shd w:val="clear" w:color="auto" w:fill="E0E0E0"/>
          </w:tcPr>
          <w:p w14:paraId="4853B841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50125231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9C82FE7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20F679D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0E86089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000DE08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7B2B1BE3" w14:textId="77777777" w:rsidR="008E4702" w:rsidRPr="002641D3" w:rsidRDefault="00FF2FDE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5C03B008" w14:textId="77777777" w:rsidTr="00B82D17">
        <w:tc>
          <w:tcPr>
            <w:tcW w:w="1560" w:type="dxa"/>
            <w:vMerge w:val="restart"/>
            <w:shd w:val="clear" w:color="auto" w:fill="E0E0E0"/>
          </w:tcPr>
          <w:p w14:paraId="693950E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2764434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08FAB7E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językowych</w:t>
            </w:r>
          </w:p>
        </w:tc>
        <w:tc>
          <w:tcPr>
            <w:tcW w:w="3402" w:type="dxa"/>
          </w:tcPr>
          <w:p w14:paraId="6D60646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>uniemożliwiający realizację poleceń bez pomocy nauczyciela lub kolegów.</w:t>
            </w:r>
          </w:p>
        </w:tc>
        <w:tc>
          <w:tcPr>
            <w:tcW w:w="3260" w:type="dxa"/>
          </w:tcPr>
          <w:p w14:paraId="419E687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483514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>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4A51DCB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, oprócz środków językowych o wysokim stopniu 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lastRenderedPageBreak/>
              <w:t>pospolitości w wypowiedzi występuje kilka precyzyjnych sformułowań.</w:t>
            </w:r>
          </w:p>
        </w:tc>
        <w:tc>
          <w:tcPr>
            <w:tcW w:w="3095" w:type="dxa"/>
          </w:tcPr>
          <w:p w14:paraId="314B502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poznane w</w:t>
            </w:r>
            <w:r w:rsidR="0054382A">
              <w:rPr>
                <w:rFonts w:ascii="Verdana" w:hAnsi="Verdana"/>
                <w:b w:val="0"/>
                <w:sz w:val="16"/>
                <w:szCs w:val="16"/>
              </w:rPr>
              <w:t>yrazy oraz zwroty (</w:t>
            </w:r>
            <w:r w:rsidR="003109F6"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AA5218">
              <w:rPr>
                <w:rFonts w:ascii="Verdana" w:hAnsi="Verdana"/>
                <w:b w:val="0"/>
                <w:sz w:val="16"/>
                <w:szCs w:val="16"/>
              </w:rPr>
              <w:t>66</w:t>
            </w:r>
            <w:r w:rsidR="0054382A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1EC398CF" w14:textId="77777777" w:rsidTr="00B82D17">
        <w:tc>
          <w:tcPr>
            <w:tcW w:w="1560" w:type="dxa"/>
            <w:vMerge/>
          </w:tcPr>
          <w:p w14:paraId="5A25747A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280EF3D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260" w:type="dxa"/>
          </w:tcPr>
          <w:p w14:paraId="0A0624B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1139936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 Błędy nie zakłócają komunikacji.</w:t>
            </w:r>
          </w:p>
        </w:tc>
        <w:tc>
          <w:tcPr>
            <w:tcW w:w="3095" w:type="dxa"/>
          </w:tcPr>
          <w:p w14:paraId="5CDACA1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8E4702" w:rsidRPr="002641D3" w14:paraId="5E3D42B9" w14:textId="77777777" w:rsidTr="00B82D17">
        <w:tc>
          <w:tcPr>
            <w:tcW w:w="1560" w:type="dxa"/>
            <w:vMerge/>
          </w:tcPr>
          <w:p w14:paraId="09B8D95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328ABD8C" w14:textId="77777777" w:rsidR="00C97734" w:rsidRPr="00256A01" w:rsidRDefault="00E07F4E" w:rsidP="00C97734">
            <w:pPr>
              <w:numPr>
                <w:ilvl w:val="0"/>
                <w:numId w:val="14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K</w:t>
            </w:r>
            <w:r w:rsidR="008E6EB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ontuzje, choroby i objawy</w:t>
            </w:r>
          </w:p>
          <w:p w14:paraId="037CE53A" w14:textId="77777777" w:rsidR="00C97734" w:rsidRPr="00256A01" w:rsidRDefault="00E07F4E" w:rsidP="00C97734">
            <w:pPr>
              <w:numPr>
                <w:ilvl w:val="0"/>
                <w:numId w:val="14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</w:t>
            </w:r>
            <w:r w:rsidR="008E6EB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arządy wewnętrzne</w:t>
            </w:r>
          </w:p>
          <w:p w14:paraId="3C93FA2F" w14:textId="77777777" w:rsidR="00C97734" w:rsidRPr="00256A01" w:rsidRDefault="00E07F4E" w:rsidP="00C97734">
            <w:pPr>
              <w:numPr>
                <w:ilvl w:val="0"/>
                <w:numId w:val="14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</w:t>
            </w:r>
            <w:r w:rsidR="008E6EB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łużba zdrowia</w:t>
            </w:r>
          </w:p>
          <w:p w14:paraId="14E1397A" w14:textId="77777777" w:rsidR="00C97734" w:rsidRPr="00256A01" w:rsidRDefault="00E07F4E" w:rsidP="00C97734">
            <w:pPr>
              <w:numPr>
                <w:ilvl w:val="0"/>
                <w:numId w:val="14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L</w:t>
            </w:r>
            <w:r w:rsidR="008E6EB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eczenie</w:t>
            </w:r>
          </w:p>
          <w:p w14:paraId="630B0B1E" w14:textId="77777777" w:rsidR="00C97734" w:rsidRPr="00256A01" w:rsidRDefault="00E07F4E" w:rsidP="00C97734">
            <w:pPr>
              <w:numPr>
                <w:ilvl w:val="0"/>
                <w:numId w:val="14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8E6EB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drowy tryb życia</w:t>
            </w:r>
          </w:p>
          <w:p w14:paraId="1BDCDB2E" w14:textId="77777777" w:rsidR="00C97734" w:rsidRPr="00256A01" w:rsidRDefault="00E07F4E" w:rsidP="00C97734">
            <w:pPr>
              <w:numPr>
                <w:ilvl w:val="0"/>
                <w:numId w:val="14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</w:t>
            </w:r>
            <w:r w:rsidR="008E6EB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zależnienia</w:t>
            </w:r>
          </w:p>
          <w:p w14:paraId="70973D87" w14:textId="77777777" w:rsidR="00C97734" w:rsidRPr="00256A01" w:rsidRDefault="00E07F4E" w:rsidP="00C97734">
            <w:pPr>
              <w:numPr>
                <w:ilvl w:val="0"/>
                <w:numId w:val="14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C97734" w:rsidRPr="00256A01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dania warunkowe, typ 0, 1, 2</w:t>
            </w:r>
          </w:p>
          <w:p w14:paraId="4697FCCF" w14:textId="77777777" w:rsidR="00C97734" w:rsidRPr="00256A01" w:rsidRDefault="00E07F4E" w:rsidP="00C97734">
            <w:pPr>
              <w:numPr>
                <w:ilvl w:val="0"/>
                <w:numId w:val="14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</w:t>
            </w:r>
            <w:r w:rsidR="008E6EB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rybu rozkazujący</w:t>
            </w:r>
          </w:p>
          <w:p w14:paraId="67ABF8BE" w14:textId="77777777" w:rsidR="008E4702" w:rsidRPr="00256A01" w:rsidRDefault="00E07F4E" w:rsidP="00C97734">
            <w:pPr>
              <w:numPr>
                <w:ilvl w:val="0"/>
                <w:numId w:val="14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</w:t>
            </w:r>
            <w:r w:rsidR="00C97734" w:rsidRPr="00256A01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worzenie przymiotników</w:t>
            </w:r>
          </w:p>
        </w:tc>
      </w:tr>
      <w:tr w:rsidR="008E4702" w:rsidRPr="002641D3" w14:paraId="45AE4864" w14:textId="77777777" w:rsidTr="00B82D17">
        <w:tc>
          <w:tcPr>
            <w:tcW w:w="1560" w:type="dxa"/>
            <w:vMerge w:val="restart"/>
            <w:shd w:val="clear" w:color="auto" w:fill="E0E0E0"/>
          </w:tcPr>
          <w:p w14:paraId="78BEFD2A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044C52EE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27A76422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13FB35AA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157B8A6F" w14:textId="77777777" w:rsidR="008E4702" w:rsidRPr="002641D3" w:rsidRDefault="00AD1C1D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7B6FBCE2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5F354F28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70761B64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teksty</w:t>
            </w:r>
            <w:r w:rsidR="00AD1C1D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komunikaty słowne </w:t>
            </w:r>
            <w:r w:rsidRPr="00483514">
              <w:rPr>
                <w:rFonts w:ascii="Verdana" w:hAnsi="Verdana" w:cs="Verdana"/>
                <w:b w:val="0"/>
                <w:sz w:val="16"/>
                <w:szCs w:val="16"/>
              </w:rPr>
              <w:t>w zakresie omawianych tematów.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="00AD1C1D">
              <w:rPr>
                <w:rFonts w:ascii="Verdana" w:hAnsi="Verdana" w:cs="Verdana"/>
                <w:b w:val="0"/>
                <w:sz w:val="16"/>
                <w:szCs w:val="16"/>
              </w:rPr>
              <w:t xml:space="preserve">rozwiązuje zadania na czytanie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301C9D1A" w14:textId="77777777" w:rsidTr="00B82D17">
        <w:tc>
          <w:tcPr>
            <w:tcW w:w="1560" w:type="dxa"/>
            <w:vMerge/>
          </w:tcPr>
          <w:p w14:paraId="49206A88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723FD46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67B7A70C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FCD4C1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417D3864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rozumie większość tekstu czytanego i komunikatów słownych na bazie poznanego słownictwa, </w:t>
            </w:r>
          </w:p>
          <w:p w14:paraId="6B499BD7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rozwiązuje zadania na czytanie i słuchanie,</w:t>
            </w:r>
          </w:p>
          <w:p w14:paraId="03993771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poprawnie opowiada o swoim zdrowiu, kontuzjach, chorobach, właściwym zachowaniu w przypadku kontuzji/choroby,</w:t>
            </w:r>
          </w:p>
          <w:p w14:paraId="40CA5777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opowiada o sposobach leczenia przeziębienia, ukąszeniach, alergiach i ich symptomach oraz o chodzeniu do lekarza,</w:t>
            </w:r>
          </w:p>
          <w:p w14:paraId="7EEE5F99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bezbłędnie relacjonuje przebieg swojego/czyjegoś ukąszenia przez kleszcza,</w:t>
            </w:r>
          </w:p>
          <w:p w14:paraId="05E6259F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poprawnie wyraża i krótko uzasadnia opinię na temat medycyny alternatywnej,</w:t>
            </w:r>
          </w:p>
          <w:p w14:paraId="1C02AE35" w14:textId="77777777" w:rsidR="00B23728" w:rsidRP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–</w:t>
            </w:r>
            <w:r w:rsidR="0077356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na podstawie informacji przedstawionych na zdjęciu na ogół poprawnie sugeruje, co osoba powinna zrobić, żeby poczuć się lepiej,</w:t>
            </w:r>
          </w:p>
          <w:p w14:paraId="457655B8" w14:textId="77777777" w:rsidR="00B23728" w:rsidRPr="00B23728" w:rsidRDefault="00F630B6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</w:t>
            </w:r>
            <w:r w:rsidR="00B23728"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na ogół poprawnie stosuje podstawowe pytania i odpowiedzi dotyczące samopoczucia i stanu zdrowia,</w:t>
            </w:r>
          </w:p>
          <w:p w14:paraId="7E002A23" w14:textId="77777777" w:rsidR="008E4702" w:rsidRPr="002641D3" w:rsidRDefault="00B23728" w:rsidP="0077356F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bezbłędnie pisze do kolegi/koleżanki</w:t>
            </w:r>
            <w:r w:rsidR="0077356F"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e-mail</w:t>
            </w:r>
            <w:r w:rsidRPr="00B23728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 w którym wyraża zaniepokojenie i radzi, uwzględniając przynajmniej połowę wymaganych informacji.</w:t>
            </w:r>
          </w:p>
        </w:tc>
        <w:tc>
          <w:tcPr>
            <w:tcW w:w="3516" w:type="dxa"/>
          </w:tcPr>
          <w:p w14:paraId="0D85F665" w14:textId="77777777" w:rsidR="008E4702" w:rsidRPr="00E62684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</w:t>
            </w:r>
            <w:r w:rsidRPr="00E62684">
              <w:rPr>
                <w:rFonts w:ascii="Verdana" w:hAnsi="Verdana"/>
                <w:b w:val="0"/>
                <w:sz w:val="16"/>
                <w:szCs w:val="16"/>
              </w:rPr>
              <w:t xml:space="preserve">spełnia wymagań na ocenę bardzo dobrą. </w:t>
            </w:r>
          </w:p>
          <w:p w14:paraId="238BEE7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E62684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</w:t>
            </w:r>
            <w:r w:rsidR="00C231C1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39DE065F" w14:textId="77777777" w:rsidR="00B23728" w:rsidRDefault="00B23728" w:rsidP="00B23728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Uczeń:</w:t>
            </w:r>
          </w:p>
          <w:p w14:paraId="20F0A9D9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szczegółowo teksty czytane i komunikaty słowne w zakresie omawianych tematów,</w:t>
            </w:r>
          </w:p>
          <w:p w14:paraId="53E87886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rozwiązuje zadania na czytanie i słuchanie,</w:t>
            </w:r>
          </w:p>
          <w:p w14:paraId="798AFFDA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aby:</w:t>
            </w:r>
          </w:p>
          <w:p w14:paraId="2311B912" w14:textId="77777777" w:rsidR="00357037" w:rsidRPr="00357037" w:rsidRDefault="00357037" w:rsidP="0077356F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opowiedzieć o swoim zdrowiu, kontuzjach, chorobach, właściwym zachowaniu w przypadku kontuzji/choroby,</w:t>
            </w:r>
          </w:p>
          <w:p w14:paraId="2A46A72D" w14:textId="77777777" w:rsidR="00357037" w:rsidRPr="00357037" w:rsidRDefault="00357037" w:rsidP="0077356F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opowiedzieć o sposobach leczenia przeziębienia, ukąszeniach, alergiach i ich symptomach oraz o chodzeniu do lekarza,</w:t>
            </w:r>
          </w:p>
          <w:p w14:paraId="31830E52" w14:textId="77777777" w:rsidR="00357037" w:rsidRPr="00357037" w:rsidRDefault="00357037" w:rsidP="0077356F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zrelacjonować przebieg swojego/czyjegoś ukąszenia przez kleszcza,</w:t>
            </w:r>
          </w:p>
          <w:p w14:paraId="175F8E81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– poprawnie wyraża i wyczerpująco uzasadnia opinię na temat medycyny alternatywnej,</w:t>
            </w:r>
          </w:p>
          <w:p w14:paraId="41D319D3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podstawie informacji przedstawionych na zdjęciu poprawnie i wyczerpująco sugeruje, co osoba powinna zrobić, żeby poczuć się lepiej,</w:t>
            </w:r>
          </w:p>
          <w:p w14:paraId="0A513832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</w:t>
            </w:r>
            <w:r w:rsidR="0077356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stosuje różnorodne pytania i odpowiedzi dotyczące samopoczucia i stanu zdrowia,</w:t>
            </w:r>
          </w:p>
          <w:p w14:paraId="7EEC3307" w14:textId="77777777" w:rsidR="008E4702" w:rsidRPr="002641D3" w:rsidRDefault="00357037" w:rsidP="0077356F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 bezbłędnie napisać do kolegi/koleżanki</w:t>
            </w:r>
            <w:r w:rsidR="0077356F"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spójny e-mail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 w którym wyraża zaniepokojenie i radzi, uwzględniając wszystkie wymagane elementy i konsekwentnie stosując odpowiedni styl.</w:t>
            </w:r>
          </w:p>
        </w:tc>
      </w:tr>
      <w:tr w:rsidR="008E4702" w:rsidRPr="002641D3" w14:paraId="3F9CE53C" w14:textId="77777777" w:rsidTr="00B82D17">
        <w:tc>
          <w:tcPr>
            <w:tcW w:w="14861" w:type="dxa"/>
            <w:gridSpan w:val="6"/>
            <w:shd w:val="clear" w:color="auto" w:fill="00B050"/>
          </w:tcPr>
          <w:p w14:paraId="5DCA0B89" w14:textId="77777777" w:rsidR="008E4702" w:rsidRPr="002641D3" w:rsidRDefault="00580640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 xml:space="preserve">REPETYTORIUM </w:t>
            </w:r>
            <w:r w:rsidR="007B6445">
              <w:rPr>
                <w:rFonts w:ascii="Verdana" w:hAnsi="Verdana"/>
                <w:sz w:val="16"/>
                <w:szCs w:val="16"/>
              </w:rPr>
              <w:t>ÓSMOKLASISTY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>ROZDZIAŁ 9: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B6445">
              <w:rPr>
                <w:rFonts w:ascii="Verdana" w:hAnsi="Verdana"/>
                <w:sz w:val="16"/>
                <w:szCs w:val="16"/>
              </w:rPr>
              <w:t>NAUKA I TECHNIKA</w:t>
            </w:r>
          </w:p>
        </w:tc>
      </w:tr>
      <w:tr w:rsidR="008E4702" w:rsidRPr="002641D3" w14:paraId="77F918C2" w14:textId="77777777" w:rsidTr="00B82D17">
        <w:tc>
          <w:tcPr>
            <w:tcW w:w="1560" w:type="dxa"/>
            <w:shd w:val="clear" w:color="auto" w:fill="E0E0E0"/>
          </w:tcPr>
          <w:p w14:paraId="71887C79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7A405BCE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3B7FD67C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B483E3F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38D6B9B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22F860B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8C7286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698536F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7BC1BAF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3F0956F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61C988F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3B22BB7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C98A1B7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17B246D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23FE5091" w14:textId="77777777" w:rsidTr="00B82D17">
        <w:tc>
          <w:tcPr>
            <w:tcW w:w="1560" w:type="dxa"/>
            <w:shd w:val="clear" w:color="auto" w:fill="E0E0E0"/>
          </w:tcPr>
          <w:p w14:paraId="6BF89DA3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5C3E0E74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9576CD8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536B00D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1C75702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438EC86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6756741E" w14:textId="77777777" w:rsidR="008E4702" w:rsidRPr="002641D3" w:rsidRDefault="00423A39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51DA54D8" w14:textId="77777777" w:rsidTr="00B82D17">
        <w:tc>
          <w:tcPr>
            <w:tcW w:w="1560" w:type="dxa"/>
            <w:vMerge w:val="restart"/>
            <w:shd w:val="clear" w:color="auto" w:fill="E0E0E0"/>
          </w:tcPr>
          <w:p w14:paraId="183A4EB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640CD83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1177735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104368E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192DD9E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423A39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701A3A7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3FDBF147" w14:textId="77777777" w:rsidR="008E4702" w:rsidRPr="002641D3" w:rsidRDefault="008E4702" w:rsidP="001F4194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="00423A39">
              <w:rPr>
                <w:rFonts w:ascii="Verdana" w:hAnsi="Verdana"/>
                <w:b w:val="0"/>
                <w:sz w:val="16"/>
                <w:szCs w:val="16"/>
              </w:rPr>
              <w:t>poznane wyrazy oraz zwroty (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AA5218">
              <w:rPr>
                <w:rFonts w:ascii="Verdana" w:hAnsi="Verdana"/>
                <w:b w:val="0"/>
                <w:sz w:val="16"/>
                <w:szCs w:val="16"/>
              </w:rPr>
              <w:t>76</w:t>
            </w:r>
            <w:r w:rsidR="00423A39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24965B39" w14:textId="77777777" w:rsidTr="00B82D17">
        <w:tc>
          <w:tcPr>
            <w:tcW w:w="1560" w:type="dxa"/>
            <w:vMerge/>
          </w:tcPr>
          <w:p w14:paraId="66A1FAB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7548696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260" w:type="dxa"/>
          </w:tcPr>
          <w:p w14:paraId="3AA2F4A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4EBE260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 Błędy nie zakłócają komunikacji.</w:t>
            </w:r>
          </w:p>
        </w:tc>
        <w:tc>
          <w:tcPr>
            <w:tcW w:w="3095" w:type="dxa"/>
          </w:tcPr>
          <w:p w14:paraId="1A39D98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8E4702" w:rsidRPr="002641D3" w14:paraId="773BDCFA" w14:textId="77777777" w:rsidTr="00B82D17">
        <w:tc>
          <w:tcPr>
            <w:tcW w:w="1560" w:type="dxa"/>
            <w:vMerge/>
          </w:tcPr>
          <w:p w14:paraId="76BB753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26A6D654" w14:textId="77777777" w:rsidR="003423B0" w:rsidRPr="003423B0" w:rsidRDefault="003B6960" w:rsidP="003423B0">
            <w:pPr>
              <w:numPr>
                <w:ilvl w:val="0"/>
                <w:numId w:val="16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</w:t>
            </w:r>
            <w:r w:rsidR="0077356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echnika</w:t>
            </w:r>
          </w:p>
          <w:p w14:paraId="5328B74D" w14:textId="77777777" w:rsidR="003423B0" w:rsidRPr="003423B0" w:rsidRDefault="003B6960" w:rsidP="003423B0">
            <w:pPr>
              <w:numPr>
                <w:ilvl w:val="0"/>
                <w:numId w:val="16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K</w:t>
            </w:r>
            <w:r w:rsidR="0077356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omputery</w:t>
            </w:r>
          </w:p>
          <w:p w14:paraId="69B187C1" w14:textId="77777777" w:rsidR="003423B0" w:rsidRPr="003423B0" w:rsidRDefault="003B6960" w:rsidP="003423B0">
            <w:pPr>
              <w:numPr>
                <w:ilvl w:val="0"/>
                <w:numId w:val="16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</w:t>
            </w:r>
            <w:r w:rsidR="0077356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elefon komórkowy</w:t>
            </w:r>
          </w:p>
          <w:p w14:paraId="27213F6D" w14:textId="77777777" w:rsidR="003423B0" w:rsidRPr="003423B0" w:rsidRDefault="003B6960" w:rsidP="003423B0">
            <w:pPr>
              <w:numPr>
                <w:ilvl w:val="0"/>
                <w:numId w:val="16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77356F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raca naukowca</w:t>
            </w:r>
          </w:p>
          <w:p w14:paraId="52B9CC9A" w14:textId="0561DBBE" w:rsidR="003423B0" w:rsidRPr="003423B0" w:rsidRDefault="003B6960" w:rsidP="003423B0">
            <w:pPr>
              <w:numPr>
                <w:ilvl w:val="0"/>
                <w:numId w:val="16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</w:pPr>
            <w:r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S</w:t>
            </w:r>
            <w:r w:rsidR="003423B0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trona </w:t>
            </w:r>
            <w:proofErr w:type="spellStart"/>
            <w:r w:rsidR="003423B0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bierna</w:t>
            </w:r>
            <w:proofErr w:type="spellEnd"/>
            <w:r w:rsidR="003423B0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w </w:t>
            </w:r>
            <w:proofErr w:type="spellStart"/>
            <w:r w:rsidR="003423B0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czasach</w:t>
            </w:r>
            <w:proofErr w:type="spellEnd"/>
            <w:r w:rsidR="003423B0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</w:t>
            </w:r>
            <w:r w:rsidR="003423B0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val="en-GB" w:eastAsia="en-US"/>
              </w:rPr>
              <w:t>Present Simple</w:t>
            </w:r>
            <w:r w:rsidR="003423B0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, </w:t>
            </w:r>
            <w:r w:rsidR="003423B0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val="en-GB" w:eastAsia="en-US"/>
              </w:rPr>
              <w:t>Past Simple</w:t>
            </w:r>
            <w:r w:rsidR="00736B95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</w:t>
            </w:r>
            <w:r w:rsidR="0077356F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z </w:t>
            </w:r>
            <w:proofErr w:type="spellStart"/>
            <w:r w:rsidR="0077356F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czasownikami</w:t>
            </w:r>
            <w:proofErr w:type="spellEnd"/>
            <w:r w:rsidR="0077356F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="0077356F" w:rsidRPr="7034268B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modalnymi</w:t>
            </w:r>
            <w:proofErr w:type="spellEnd"/>
          </w:p>
          <w:p w14:paraId="5D61F0B4" w14:textId="77777777" w:rsidR="006F6EBA" w:rsidRPr="002641D3" w:rsidRDefault="003B6960" w:rsidP="003423B0">
            <w:pPr>
              <w:numPr>
                <w:ilvl w:val="0"/>
                <w:numId w:val="16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</w:t>
            </w:r>
            <w:r w:rsidR="003423B0" w:rsidRPr="003423B0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zeczowniki odprzymiotnikowe i odrzeczownikow</w:t>
            </w:r>
            <w:r w:rsidR="00DE121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</w:t>
            </w:r>
          </w:p>
        </w:tc>
      </w:tr>
      <w:tr w:rsidR="008E4702" w:rsidRPr="002641D3" w14:paraId="3F953688" w14:textId="77777777" w:rsidTr="00B82D17">
        <w:tc>
          <w:tcPr>
            <w:tcW w:w="1560" w:type="dxa"/>
            <w:vMerge w:val="restart"/>
            <w:shd w:val="clear" w:color="auto" w:fill="E0E0E0"/>
          </w:tcPr>
          <w:p w14:paraId="513DA1E0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7A271A2C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75CAC6F5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43271632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75231DB5" w14:textId="77777777" w:rsidR="008E4702" w:rsidRPr="002641D3" w:rsidRDefault="006F1BD4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3C281614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E346AC1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6B90762C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6F1BD4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komunikaty słowne </w:t>
            </w:r>
            <w:r w:rsidRPr="00E60944">
              <w:rPr>
                <w:rFonts w:ascii="Verdana" w:hAnsi="Verdana" w:cs="Verdana"/>
                <w:b w:val="0"/>
                <w:sz w:val="16"/>
                <w:szCs w:val="16"/>
              </w:rPr>
              <w:t>w zakresie omawianych tematów. Poprawnie rozwiązuje zadania na czytanie</w:t>
            </w:r>
            <w:r w:rsidR="006F1BD4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67E55BC6" w14:textId="77777777" w:rsidTr="00B82D17">
        <w:tc>
          <w:tcPr>
            <w:tcW w:w="1560" w:type="dxa"/>
            <w:vMerge/>
          </w:tcPr>
          <w:p w14:paraId="66060428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3BFAF8F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1D0656FE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6D36EBA" w14:textId="77777777" w:rsid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Uczeń:</w:t>
            </w:r>
          </w:p>
          <w:p w14:paraId="7695C33B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rozumie większość tekstu czytanego i komunikatów słownych na bazie poznanego słownictwa, </w:t>
            </w:r>
          </w:p>
          <w:p w14:paraId="3E29980A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rozwiązuje zadania na czytanie i słuchanie,</w:t>
            </w:r>
          </w:p>
          <w:p w14:paraId="70B2BDE5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</w:t>
            </w:r>
            <w:r w:rsidR="002D0BF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na ogół poprawnie definiuje podstawowe pojęcia z zakresu tematu,</w:t>
            </w:r>
          </w:p>
          <w:p w14:paraId="0E959C88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opowiada o użytkowaniu sprzętu elektronicznego, który posiada,</w:t>
            </w:r>
          </w:p>
          <w:p w14:paraId="6FB53D41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na ogół bezbłędnie opisuje swoje zwyczaje związane z korzystaniem z </w:t>
            </w:r>
            <w:proofErr w:type="spellStart"/>
            <w:r w:rsidR="002D0BFE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</w:t>
            </w: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nternetu</w:t>
            </w:r>
            <w:proofErr w:type="spellEnd"/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 telefonu komórkowego i aplikacji</w:t>
            </w:r>
            <w:r w:rsidR="002D0BFE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</w:p>
          <w:p w14:paraId="0228CB26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opowiada o popularnych wynalazkach, które ułatwiły życie codzienne,</w:t>
            </w:r>
          </w:p>
          <w:p w14:paraId="2A0CAE4F" w14:textId="77777777" w:rsidR="00357037" w:rsidRPr="00357037" w:rsidRDefault="002D0BFE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</w:t>
            </w:r>
            <w:r w:rsidR="00357037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 większości poprawnie opisuje zachowania służące bez</w:t>
            </w: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piecznemu korzystaniu z </w:t>
            </w:r>
            <w:proofErr w:type="spellStart"/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</w:t>
            </w:r>
            <w:r w:rsidR="00357037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nternetu</w:t>
            </w:r>
            <w:proofErr w:type="spellEnd"/>
            <w:r w:rsidR="00357037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</w:p>
          <w:p w14:paraId="41E46F99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poprawnie stosuje podstawowe wyrażenia w celu wyrażenia prośby, podziękowania i zaoferowania pomocy,</w:t>
            </w:r>
          </w:p>
          <w:p w14:paraId="19B6C093" w14:textId="77777777" w:rsidR="00D6428E" w:rsidRPr="002641D3" w:rsidRDefault="00357037" w:rsidP="002D0BFE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bezbłędnie pisze do kolegi/koleżanki</w:t>
            </w:r>
            <w:r w:rsidR="002D0BFE"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wiadomość</w:t>
            </w:r>
            <w:r w:rsidR="002D0BF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 w której</w:t>
            </w:r>
            <w:r w:rsidR="00DC13D9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opisuje problem i przeprasza, uwzględniając przynajmniej połowę wymaganych informacji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516" w:type="dxa"/>
          </w:tcPr>
          <w:p w14:paraId="54BBD72F" w14:textId="77777777" w:rsidR="008E4702" w:rsidRPr="00DA74E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na ocenę </w:t>
            </w:r>
            <w:r w:rsidRPr="00DA74E3">
              <w:rPr>
                <w:rFonts w:ascii="Verdana" w:hAnsi="Verdana"/>
                <w:b w:val="0"/>
                <w:sz w:val="16"/>
                <w:szCs w:val="16"/>
              </w:rPr>
              <w:t xml:space="preserve">bardzo dobrą. </w:t>
            </w:r>
          </w:p>
          <w:p w14:paraId="691C68C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DA74E3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</w:t>
            </w:r>
            <w:r w:rsidR="00C231C1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5EAEBD0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70888C93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szczegółowo teksty czytane i komunikaty słowne w zakresie omawianych tematów,</w:t>
            </w:r>
          </w:p>
          <w:p w14:paraId="0E8B0A8A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rozwiązuje zadania na czytanie i słuchanie,</w:t>
            </w:r>
          </w:p>
          <w:p w14:paraId="789ED516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aby:</w:t>
            </w:r>
          </w:p>
          <w:p w14:paraId="648C773A" w14:textId="77777777" w:rsidR="00357037" w:rsidRPr="00357037" w:rsidRDefault="00357037" w:rsidP="002D0BFE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zdefiniować pojęcia z zakresu tematu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nauka i technika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</w:p>
          <w:p w14:paraId="3811AB1C" w14:textId="77777777" w:rsidR="00357037" w:rsidRPr="00357037" w:rsidRDefault="00357037" w:rsidP="002D0BFE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opowiedzieć o użytkowaniu sprzętu elektronicznego, który posiada,</w:t>
            </w:r>
          </w:p>
          <w:p w14:paraId="162BEC5B" w14:textId="77777777" w:rsidR="00357037" w:rsidRPr="00357037" w:rsidRDefault="00357037" w:rsidP="002D0BFE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 bezbłędnie opisać swoje zwyc</w:t>
            </w:r>
            <w:r w:rsidR="002D0BFE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zaje związane z korzystaniem z </w:t>
            </w:r>
            <w:proofErr w:type="spellStart"/>
            <w:r w:rsidR="002D0BFE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</w:t>
            </w: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nternetu</w:t>
            </w:r>
            <w:proofErr w:type="spellEnd"/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 telefonu komórkowego i aplikacji,</w:t>
            </w:r>
          </w:p>
          <w:p w14:paraId="6BA54403" w14:textId="77777777" w:rsidR="00357037" w:rsidRPr="00357037" w:rsidRDefault="00357037" w:rsidP="002D0BFE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opowiedzieć o popularnych wynalazkach, które ułatwiły życie codzienne, wyczerpująco uzasadniając,</w:t>
            </w:r>
          </w:p>
          <w:p w14:paraId="45D32336" w14:textId="77777777" w:rsidR="00357037" w:rsidRPr="00357037" w:rsidRDefault="00357037" w:rsidP="002D0BFE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• poprawnie opisać zachowania służące bezpiecznemu korzystaniu z </w:t>
            </w:r>
            <w:proofErr w:type="spellStart"/>
            <w:r w:rsidR="002D0BFE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</w:t>
            </w: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nternetu</w:t>
            </w:r>
            <w:proofErr w:type="spellEnd"/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 podając przykłady,</w:t>
            </w:r>
          </w:p>
          <w:p w14:paraId="4D6C1DD3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stosuje różnorodne wyrażenia w celu wyrażenia prośby, podziękowania i zaoferowania pomocy,</w:t>
            </w:r>
          </w:p>
          <w:p w14:paraId="5514B9D1" w14:textId="77777777" w:rsidR="006E36D7" w:rsidRPr="002641D3" w:rsidRDefault="00357037" w:rsidP="002D0BFE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 bezbłędnie napisać do kolegi/koleżanki</w:t>
            </w:r>
            <w:r w:rsidR="002D0BFE"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spójną wiadomość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 w któr</w:t>
            </w:r>
            <w:r w:rsidR="002D0BF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ej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opisuje problem i przeprasza, uwzględniając wszystkie wymagane elementy i konsekwentnie stosując odpowiedni styl.</w:t>
            </w:r>
          </w:p>
        </w:tc>
      </w:tr>
      <w:tr w:rsidR="008E4702" w:rsidRPr="002641D3" w14:paraId="3873A1E9" w14:textId="77777777" w:rsidTr="00B82D17">
        <w:tc>
          <w:tcPr>
            <w:tcW w:w="14861" w:type="dxa"/>
            <w:gridSpan w:val="6"/>
            <w:shd w:val="clear" w:color="auto" w:fill="00B050"/>
          </w:tcPr>
          <w:p w14:paraId="1306BDCA" w14:textId="77777777" w:rsidR="008E4702" w:rsidRPr="002641D3" w:rsidRDefault="00580640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 xml:space="preserve">REPETYTORIUM </w:t>
            </w:r>
            <w:r w:rsidR="007B6445">
              <w:rPr>
                <w:rFonts w:ascii="Verdana" w:hAnsi="Verdana"/>
                <w:sz w:val="16"/>
                <w:szCs w:val="16"/>
              </w:rPr>
              <w:t>ÓSMOKLASISYU</w:t>
            </w:r>
            <w:r w:rsidR="00F94E11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>ROZDZIAŁ 10: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 SPORT</w:t>
            </w:r>
          </w:p>
        </w:tc>
      </w:tr>
      <w:tr w:rsidR="008E4702" w:rsidRPr="002641D3" w14:paraId="4729A6F4" w14:textId="77777777" w:rsidTr="00B82D17">
        <w:tc>
          <w:tcPr>
            <w:tcW w:w="1560" w:type="dxa"/>
            <w:shd w:val="clear" w:color="auto" w:fill="E0E0E0"/>
          </w:tcPr>
          <w:p w14:paraId="7B37605A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677E3CEE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394798F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0809B9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3889A50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29079D3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6677AF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17686DC7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53BD644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621AF9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1A3FAC4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2BBD94B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96E755C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5854DE7F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017B7110" w14:textId="77777777" w:rsidTr="00B82D17">
        <w:tc>
          <w:tcPr>
            <w:tcW w:w="1560" w:type="dxa"/>
            <w:shd w:val="clear" w:color="auto" w:fill="E0E0E0"/>
          </w:tcPr>
          <w:p w14:paraId="2CA7ADD4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314EE24A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E4A95E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0A61FFC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00BD590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53FE014F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5944BFBC" w14:textId="77777777" w:rsidR="008E4702" w:rsidRPr="002641D3" w:rsidRDefault="007665C4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2C9C606A" w14:textId="77777777" w:rsidTr="00B82D17">
        <w:tc>
          <w:tcPr>
            <w:tcW w:w="1560" w:type="dxa"/>
            <w:vMerge w:val="restart"/>
            <w:shd w:val="clear" w:color="auto" w:fill="E0E0E0"/>
          </w:tcPr>
          <w:p w14:paraId="4D53D47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7ABBDC8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1DA6D66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057BDF7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7435D4E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EC2F78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728CB89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143E7784" w14:textId="77777777" w:rsidR="008E4702" w:rsidRPr="002641D3" w:rsidRDefault="008E4702" w:rsidP="0032798C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poznane wyrazy oraz zwroty</w:t>
            </w:r>
            <w:r w:rsidR="00AD45E5">
              <w:rPr>
                <w:rFonts w:ascii="Verdana" w:hAnsi="Verdana"/>
                <w:b w:val="0"/>
                <w:sz w:val="16"/>
                <w:szCs w:val="16"/>
              </w:rPr>
              <w:t xml:space="preserve"> (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AA5218">
              <w:rPr>
                <w:rFonts w:ascii="Verdana" w:hAnsi="Verdana"/>
                <w:b w:val="0"/>
                <w:sz w:val="16"/>
                <w:szCs w:val="16"/>
              </w:rPr>
              <w:t>84</w:t>
            </w:r>
            <w:r w:rsidR="00AD45E5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7D3B0D5D" w14:textId="77777777" w:rsidTr="00B82D17">
        <w:tc>
          <w:tcPr>
            <w:tcW w:w="1560" w:type="dxa"/>
            <w:vMerge/>
          </w:tcPr>
          <w:p w14:paraId="7661466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F8B611A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260" w:type="dxa"/>
          </w:tcPr>
          <w:p w14:paraId="0C958AC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5C5A6D1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 Błędy nie zakłócają komunikacji.</w:t>
            </w:r>
          </w:p>
        </w:tc>
        <w:tc>
          <w:tcPr>
            <w:tcW w:w="3095" w:type="dxa"/>
          </w:tcPr>
          <w:p w14:paraId="5FCE970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8E4702" w:rsidRPr="002641D3" w14:paraId="295F38EB" w14:textId="77777777" w:rsidTr="00B82D17">
        <w:trPr>
          <w:trHeight w:val="1434"/>
        </w:trPr>
        <w:tc>
          <w:tcPr>
            <w:tcW w:w="1560" w:type="dxa"/>
            <w:vMerge/>
          </w:tcPr>
          <w:p w14:paraId="5759004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62FA8323" w14:textId="77777777" w:rsidR="003423B0" w:rsidRPr="003423B0" w:rsidRDefault="003B6960" w:rsidP="003423B0">
            <w:pPr>
              <w:numPr>
                <w:ilvl w:val="0"/>
                <w:numId w:val="1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D</w:t>
            </w:r>
            <w:r w:rsidR="002D0BF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yscypliny sportowe</w:t>
            </w:r>
          </w:p>
          <w:p w14:paraId="525E43E5" w14:textId="77777777" w:rsidR="003423B0" w:rsidRPr="003423B0" w:rsidRDefault="003B6960" w:rsidP="003423B0">
            <w:pPr>
              <w:numPr>
                <w:ilvl w:val="0"/>
                <w:numId w:val="1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</w:t>
            </w:r>
            <w:r w:rsidR="002D0BF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porty ekstremalne</w:t>
            </w:r>
          </w:p>
          <w:p w14:paraId="2FF59389" w14:textId="77777777" w:rsidR="003423B0" w:rsidRPr="003423B0" w:rsidRDefault="003B6960" w:rsidP="003423B0">
            <w:pPr>
              <w:numPr>
                <w:ilvl w:val="0"/>
                <w:numId w:val="1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</w:t>
            </w:r>
            <w:r w:rsidR="002D0BF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przęt sportowy</w:t>
            </w:r>
          </w:p>
          <w:p w14:paraId="499135EC" w14:textId="77777777" w:rsidR="003423B0" w:rsidRPr="003423B0" w:rsidRDefault="003B6960" w:rsidP="003423B0">
            <w:pPr>
              <w:numPr>
                <w:ilvl w:val="0"/>
                <w:numId w:val="1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L</w:t>
            </w:r>
            <w:r w:rsidR="002D0BF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udzie w sporcie</w:t>
            </w:r>
          </w:p>
          <w:p w14:paraId="6154A4B4" w14:textId="77777777" w:rsidR="003423B0" w:rsidRPr="003423B0" w:rsidRDefault="003B6960" w:rsidP="003423B0">
            <w:pPr>
              <w:numPr>
                <w:ilvl w:val="0"/>
                <w:numId w:val="1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M</w:t>
            </w:r>
            <w:r w:rsidR="002D0BF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iejsca uprawiania sportu</w:t>
            </w:r>
          </w:p>
          <w:p w14:paraId="6267A0BE" w14:textId="77777777" w:rsidR="003423B0" w:rsidRDefault="003B6960" w:rsidP="003423B0">
            <w:pPr>
              <w:numPr>
                <w:ilvl w:val="0"/>
                <w:numId w:val="1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</w:t>
            </w:r>
            <w:r w:rsidR="002D0BF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spółzawodnictwo</w:t>
            </w:r>
          </w:p>
          <w:p w14:paraId="514AD3AA" w14:textId="77777777" w:rsidR="00DE121E" w:rsidRPr="003423B0" w:rsidRDefault="003B6960" w:rsidP="003423B0">
            <w:pPr>
              <w:numPr>
                <w:ilvl w:val="0"/>
                <w:numId w:val="18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L</w:t>
            </w:r>
            <w:r w:rsidR="002D0BF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iczebniki główne i porządkowe</w:t>
            </w:r>
          </w:p>
          <w:p w14:paraId="20E5E2A8" w14:textId="4B252E9C" w:rsidR="0032798C" w:rsidRPr="003423B0" w:rsidRDefault="0032798C" w:rsidP="00622189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</w:p>
        </w:tc>
      </w:tr>
      <w:tr w:rsidR="008E4702" w:rsidRPr="002641D3" w14:paraId="6D311545" w14:textId="77777777" w:rsidTr="00B82D17">
        <w:tc>
          <w:tcPr>
            <w:tcW w:w="1560" w:type="dxa"/>
            <w:vMerge w:val="restart"/>
            <w:shd w:val="clear" w:color="auto" w:fill="E0E0E0"/>
          </w:tcPr>
          <w:p w14:paraId="0C5B615A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4A9DDE40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792F1AA2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2F540256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43F1C6F5" w14:textId="77777777" w:rsidR="008E4702" w:rsidRPr="002641D3" w:rsidRDefault="00BC64BE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1C9D11B4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724C484E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67CA7554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BC64BE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komunikaty słowne w </w:t>
            </w:r>
            <w:r w:rsidRPr="00EC2F78">
              <w:rPr>
                <w:rFonts w:ascii="Verdana" w:hAnsi="Verdana" w:cs="Verdana"/>
                <w:b w:val="0"/>
                <w:sz w:val="16"/>
                <w:szCs w:val="16"/>
              </w:rPr>
              <w:t>zakresie omawianych tematów. Poprawnie rozwiązuje zadania na czytanie</w:t>
            </w:r>
            <w:r w:rsidR="00BC64BE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03B5BFEF" w14:textId="77777777" w:rsidTr="00B82D17">
        <w:tc>
          <w:tcPr>
            <w:tcW w:w="1560" w:type="dxa"/>
            <w:vMerge/>
          </w:tcPr>
          <w:p w14:paraId="1A499DFC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05A1CCE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5E7E3C41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885F83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0B85C4C5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większość tekstu czytanego i komunikatów słownych</w:t>
            </w:r>
            <w:r w:rsidR="00BC64B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na bazie poznanego słownictwa,</w:t>
            </w:r>
          </w:p>
          <w:p w14:paraId="1A4B9A29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w większości poprawnie rozwiązuje zadania na czytanie i słuchanie,</w:t>
            </w:r>
          </w:p>
          <w:p w14:paraId="6FB8AC6B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poprawnie mówi o ulubionych dyscyplinach sportowych, sportach, które uprawia, chciałby uprawiać i lubi oglądać/chciałby obejrzeć, zawodach, w których brał udział oraz sprzęcie sportowym, który chciałby dostać,</w:t>
            </w:r>
          </w:p>
          <w:p w14:paraId="47A68422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na ogół poprawnie opisuje sporty niekonwencjonalne,</w:t>
            </w:r>
          </w:p>
          <w:p w14:paraId="37DCA8D8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– w większości poprawnie opisuje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co robi, aby utrzymać dobrą formę,</w:t>
            </w:r>
          </w:p>
          <w:p w14:paraId="431F1861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</w:t>
            </w:r>
            <w:r w:rsidR="001A5A33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na ogół poprawnie opisuje swoje doświadczenia związane z kibicowaniem,</w:t>
            </w:r>
          </w:p>
          <w:p w14:paraId="2CCA00EC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stosuje podstawowe wyrażenia w celu zaproponowania aktywności i zareagowania na propozycje,</w:t>
            </w:r>
          </w:p>
          <w:p w14:paraId="2BDE6F15" w14:textId="77777777" w:rsidR="008E4702" w:rsidRPr="002641D3" w:rsidRDefault="00357037" w:rsidP="008D7BB4">
            <w:pPr>
              <w:suppressAutoHyphens w:val="0"/>
              <w:snapToGrid/>
              <w:rPr>
                <w:rFonts w:ascii="Verdana" w:hAnsi="Verdana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na ogół bezbłędnie pisze do kolegi/koleżanki</w:t>
            </w:r>
            <w:r w:rsidR="008D7BB4"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e-mail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 w którym opisuje wydarzenie sportowe, uwzględniając przynajmniej połowę wymaganych informacji.</w:t>
            </w:r>
          </w:p>
        </w:tc>
        <w:tc>
          <w:tcPr>
            <w:tcW w:w="3516" w:type="dxa"/>
          </w:tcPr>
          <w:p w14:paraId="5EDD25D6" w14:textId="77777777" w:rsidR="008E4702" w:rsidRPr="009216F8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na </w:t>
            </w:r>
            <w:r w:rsidRPr="009216F8">
              <w:rPr>
                <w:rFonts w:ascii="Verdana" w:hAnsi="Verdana"/>
                <w:b w:val="0"/>
                <w:sz w:val="16"/>
                <w:szCs w:val="16"/>
              </w:rPr>
              <w:t xml:space="preserve">wyższym poziomie od wymaganych na ocenę dostateczną, ale nie spełnia wymagań na ocenę bardzo dobrą. </w:t>
            </w:r>
          </w:p>
          <w:p w14:paraId="70B4860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9216F8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</w:t>
            </w:r>
            <w:r w:rsidR="00C231C1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09C017CD" w14:textId="77777777" w:rsidR="008E4702" w:rsidRPr="009216F8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9216F8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5D17767F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szczegółowo teksty czytane i komunikaty słowne w zakresie omawianych tematów,</w:t>
            </w:r>
          </w:p>
          <w:p w14:paraId="0AFCAB1E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rozwiązuje zadania na czytanie i słuchanie,</w:t>
            </w:r>
          </w:p>
          <w:p w14:paraId="614AE14F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aby:</w:t>
            </w:r>
          </w:p>
          <w:p w14:paraId="77632922" w14:textId="77777777" w:rsidR="00357037" w:rsidRDefault="00357037" w:rsidP="008D7BB4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bezbłędnie opowiedzieć o ulubionych dyscyplinach sportowych, sportach, które uprawia, chciałby uprawiać i lubi oglądać/chciałby obejrzeć, zawodach, w których brał udział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oraz sprzęcie sportowym, który chciałby dostać,</w:t>
            </w:r>
          </w:p>
          <w:p w14:paraId="6ABB5D0A" w14:textId="77777777" w:rsidR="00357037" w:rsidRPr="00357037" w:rsidRDefault="00357037" w:rsidP="008D7BB4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opisuje sporty niekonwencjonalne,</w:t>
            </w:r>
          </w:p>
          <w:p w14:paraId="4EED52A2" w14:textId="77777777" w:rsidR="00357037" w:rsidRPr="00357037" w:rsidRDefault="00357037" w:rsidP="008D7BB4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opisuje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co robi, aby utrzymać dobrą formę,</w:t>
            </w:r>
          </w:p>
          <w:p w14:paraId="70FD8131" w14:textId="77777777" w:rsidR="00357037" w:rsidRPr="00357037" w:rsidRDefault="00357037" w:rsidP="008D7BB4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opisuje swoje doświadczenia związane z kibicowaniem, odwołując się do licznych przykładów,</w:t>
            </w:r>
          </w:p>
          <w:p w14:paraId="5EEC2CF0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stosuje szeroki zakres wyrażeń w celu zaproponowania aktywności i zareagowania na propozycje,</w:t>
            </w:r>
          </w:p>
          <w:p w14:paraId="1C099F97" w14:textId="77777777" w:rsidR="008E4702" w:rsidRPr="002641D3" w:rsidRDefault="00357037" w:rsidP="008D7BB4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 bezbłędnie napisać do kolegi/koleżanki</w:t>
            </w:r>
            <w:r w:rsidR="008D7BB4"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e-mail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 w którym opisuje wydarzenie sportowe, uwzględniając wszystkie wymagane elementy i konsekwentnie stosując odpowiedni styl.</w:t>
            </w:r>
          </w:p>
        </w:tc>
      </w:tr>
      <w:tr w:rsidR="008E4702" w:rsidRPr="002641D3" w14:paraId="6DFC8615" w14:textId="77777777" w:rsidTr="00B82D17">
        <w:tc>
          <w:tcPr>
            <w:tcW w:w="14861" w:type="dxa"/>
            <w:gridSpan w:val="6"/>
            <w:shd w:val="clear" w:color="auto" w:fill="00B050"/>
          </w:tcPr>
          <w:p w14:paraId="1D6CAE32" w14:textId="77777777" w:rsidR="008E4702" w:rsidRPr="002641D3" w:rsidRDefault="00580640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 xml:space="preserve">REPETYTORIUM </w:t>
            </w:r>
            <w:r w:rsidR="007B6445">
              <w:rPr>
                <w:rFonts w:ascii="Verdana" w:hAnsi="Verdana"/>
                <w:sz w:val="16"/>
                <w:szCs w:val="16"/>
              </w:rPr>
              <w:t>ÓSMOKLASISTY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>ROZDZIAŁ 11: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B6445">
              <w:rPr>
                <w:rFonts w:ascii="Verdana" w:hAnsi="Verdana"/>
                <w:sz w:val="16"/>
                <w:szCs w:val="16"/>
              </w:rPr>
              <w:t>PRACA</w:t>
            </w:r>
          </w:p>
        </w:tc>
      </w:tr>
      <w:tr w:rsidR="008E4702" w:rsidRPr="002641D3" w14:paraId="3BF2A306" w14:textId="77777777" w:rsidTr="00B82D17">
        <w:tc>
          <w:tcPr>
            <w:tcW w:w="1560" w:type="dxa"/>
            <w:shd w:val="clear" w:color="auto" w:fill="E0E0E0"/>
          </w:tcPr>
          <w:p w14:paraId="03F828E4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07B8CB0E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2AC57CB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290ADB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5186B13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6C57C43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2A18AA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3D404BC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61319B8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780CC51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31A560F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70DF735C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B50AF2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3A413BF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60EA915F" w14:textId="77777777" w:rsidTr="00B82D17">
        <w:tc>
          <w:tcPr>
            <w:tcW w:w="1560" w:type="dxa"/>
            <w:shd w:val="clear" w:color="auto" w:fill="E0E0E0"/>
          </w:tcPr>
          <w:p w14:paraId="33D28B4B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37EFA3E3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17583707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66CDC2EA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4C8384B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1E5992F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0AE2C78A" w14:textId="77777777" w:rsidR="008E4702" w:rsidRPr="002641D3" w:rsidRDefault="003E74C9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67E67CBB" w14:textId="77777777" w:rsidTr="00B82D17">
        <w:tc>
          <w:tcPr>
            <w:tcW w:w="1560" w:type="dxa"/>
            <w:vMerge w:val="restart"/>
            <w:shd w:val="clear" w:color="auto" w:fill="E0E0E0"/>
          </w:tcPr>
          <w:p w14:paraId="30413C03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4F97B85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0C3BB37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180CD1B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6DBB2DD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3B166D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68073C5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6EEDD7CA" w14:textId="77777777" w:rsidR="008E4702" w:rsidRPr="002641D3" w:rsidRDefault="008E4702" w:rsidP="00D311B9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="003E74C9">
              <w:rPr>
                <w:rFonts w:ascii="Verdana" w:hAnsi="Verdana"/>
                <w:b w:val="0"/>
                <w:sz w:val="16"/>
                <w:szCs w:val="16"/>
              </w:rPr>
              <w:t>poznane wyrazy oraz zwroty (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3B0F16">
              <w:rPr>
                <w:rFonts w:ascii="Verdana" w:hAnsi="Verdana"/>
                <w:b w:val="0"/>
                <w:sz w:val="16"/>
                <w:szCs w:val="16"/>
              </w:rPr>
              <w:t>94</w:t>
            </w:r>
            <w:r w:rsidR="003E74C9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39F4CECC" w14:textId="77777777" w:rsidTr="00B82D17">
        <w:tc>
          <w:tcPr>
            <w:tcW w:w="1560" w:type="dxa"/>
            <w:vMerge/>
          </w:tcPr>
          <w:p w14:paraId="41C6AC2A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019644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260" w:type="dxa"/>
          </w:tcPr>
          <w:p w14:paraId="304675B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17ADE1DA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 Błędy nie zakłócają komunikacji.</w:t>
            </w:r>
          </w:p>
        </w:tc>
        <w:tc>
          <w:tcPr>
            <w:tcW w:w="3095" w:type="dxa"/>
          </w:tcPr>
          <w:p w14:paraId="6693D78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8E4702" w:rsidRPr="002641D3" w14:paraId="3B3F792D" w14:textId="77777777" w:rsidTr="00B82D17">
        <w:tc>
          <w:tcPr>
            <w:tcW w:w="1560" w:type="dxa"/>
            <w:vMerge/>
          </w:tcPr>
          <w:p w14:paraId="2DC4458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25C09428" w14:textId="77777777" w:rsidR="003423B0" w:rsidRPr="003423B0" w:rsidRDefault="003B6960" w:rsidP="003423B0">
            <w:pPr>
              <w:numPr>
                <w:ilvl w:val="0"/>
                <w:numId w:val="2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awody</w:t>
            </w:r>
          </w:p>
          <w:p w14:paraId="5532A35F" w14:textId="77777777" w:rsidR="003423B0" w:rsidRPr="003423B0" w:rsidRDefault="003B6960" w:rsidP="003423B0">
            <w:pPr>
              <w:numPr>
                <w:ilvl w:val="0"/>
                <w:numId w:val="2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M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iejsca pracy</w:t>
            </w:r>
          </w:p>
          <w:p w14:paraId="004FE285" w14:textId="77777777" w:rsidR="003423B0" w:rsidRPr="003423B0" w:rsidRDefault="003B6960" w:rsidP="003423B0">
            <w:pPr>
              <w:numPr>
                <w:ilvl w:val="0"/>
                <w:numId w:val="2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W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ynagrodzenie</w:t>
            </w:r>
          </w:p>
          <w:p w14:paraId="148535DE" w14:textId="77777777" w:rsidR="003423B0" w:rsidRPr="003423B0" w:rsidRDefault="003B6960" w:rsidP="003423B0">
            <w:pPr>
              <w:numPr>
                <w:ilvl w:val="0"/>
                <w:numId w:val="2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L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udzie w pracy</w:t>
            </w:r>
          </w:p>
          <w:p w14:paraId="286438BB" w14:textId="77777777" w:rsidR="003423B0" w:rsidRPr="003423B0" w:rsidRDefault="003B6960" w:rsidP="003423B0">
            <w:pPr>
              <w:numPr>
                <w:ilvl w:val="0"/>
                <w:numId w:val="2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A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spekty w pracy</w:t>
            </w:r>
          </w:p>
          <w:p w14:paraId="65CC8970" w14:textId="77777777" w:rsidR="003423B0" w:rsidRPr="003423B0" w:rsidRDefault="003B6960" w:rsidP="003423B0">
            <w:pPr>
              <w:numPr>
                <w:ilvl w:val="0"/>
                <w:numId w:val="2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P</w:t>
            </w:r>
            <w:r w:rsidR="003423B0" w:rsidRPr="003423B0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oszukiwanie pracy</w:t>
            </w:r>
          </w:p>
          <w:p w14:paraId="41D8DA59" w14:textId="77777777" w:rsidR="008E4702" w:rsidRPr="002641D3" w:rsidRDefault="003B6960" w:rsidP="003423B0">
            <w:pPr>
              <w:numPr>
                <w:ilvl w:val="0"/>
                <w:numId w:val="20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</w:t>
            </w:r>
            <w:r w:rsidR="003423B0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łowotwórstwo: </w:t>
            </w:r>
            <w:r w:rsidR="003423B0" w:rsidRPr="003423B0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tworz</w:t>
            </w:r>
            <w:r w:rsidR="003423B0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enie </w:t>
            </w:r>
            <w:r w:rsidR="003423B0" w:rsidRPr="003423B0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nazw zawodów</w:t>
            </w:r>
          </w:p>
        </w:tc>
      </w:tr>
      <w:tr w:rsidR="008E4702" w:rsidRPr="002641D3" w14:paraId="1E30D355" w14:textId="77777777" w:rsidTr="00B82D17">
        <w:tc>
          <w:tcPr>
            <w:tcW w:w="1560" w:type="dxa"/>
            <w:vMerge w:val="restart"/>
            <w:shd w:val="clear" w:color="auto" w:fill="E0E0E0"/>
          </w:tcPr>
          <w:p w14:paraId="4FFCBC07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5BAD4069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1728B4D0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2E7ACD25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2BBEE072" w14:textId="77777777" w:rsidR="008E4702" w:rsidRPr="002641D3" w:rsidRDefault="00BC64BE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6A57967D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3E5DA613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3E386647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BC64BE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komunikaty </w:t>
            </w:r>
            <w:r w:rsidRPr="000E288D">
              <w:rPr>
                <w:rFonts w:ascii="Verdana" w:hAnsi="Verdana" w:cs="Verdana"/>
                <w:b w:val="0"/>
                <w:sz w:val="16"/>
                <w:szCs w:val="16"/>
              </w:rPr>
              <w:t>słowne w zakresie omawianych tematów. Poprawnie rozwiązuje zadania na</w:t>
            </w:r>
            <w:r w:rsidR="00BC64BE">
              <w:rPr>
                <w:rFonts w:ascii="Verdana" w:hAnsi="Verdana" w:cs="Verdana"/>
                <w:b w:val="0"/>
                <w:sz w:val="16"/>
                <w:szCs w:val="16"/>
              </w:rPr>
              <w:t xml:space="preserve"> czytanie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3A95CFA8" w14:textId="77777777" w:rsidTr="00B82D17">
        <w:tc>
          <w:tcPr>
            <w:tcW w:w="1560" w:type="dxa"/>
            <w:vMerge/>
          </w:tcPr>
          <w:p w14:paraId="34959D4B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065A062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7BD58BA2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73CC7D3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21622220" w14:textId="77777777" w:rsidR="00357037" w:rsidRPr="00357037" w:rsidRDefault="00357037" w:rsidP="00357037">
            <w:pPr>
              <w:suppressLineNumbers/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 rozumie większość tekstu czytanego na bazie poznanego słownictwa,</w:t>
            </w:r>
          </w:p>
          <w:p w14:paraId="5A09AFC8" w14:textId="77777777" w:rsidR="00357037" w:rsidRPr="00357037" w:rsidRDefault="00357037" w:rsidP="00357037">
            <w:pPr>
              <w:suppressLineNumbers/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 w większości poprawnie opowiada o podstawowych aspektach zatrudni</w:t>
            </w:r>
            <w:r w:rsidR="00BC64BE">
              <w:rPr>
                <w:rFonts w:ascii="Verdana" w:hAnsi="Verdana"/>
                <w:b w:val="0"/>
                <w:sz w:val="16"/>
                <w:szCs w:val="16"/>
              </w:rPr>
              <w:t xml:space="preserve">enia i zawodach, które chciałby </w:t>
            </w:r>
            <w:r w:rsidRPr="00357037">
              <w:rPr>
                <w:rFonts w:ascii="Verdana" w:hAnsi="Verdana"/>
                <w:b w:val="0"/>
                <w:sz w:val="16"/>
                <w:szCs w:val="16"/>
              </w:rPr>
              <w:t>wykonywać,</w:t>
            </w:r>
          </w:p>
          <w:p w14:paraId="6ADF112F" w14:textId="77777777" w:rsidR="00357037" w:rsidRPr="00357037" w:rsidRDefault="00357037" w:rsidP="00357037">
            <w:pPr>
              <w:suppressLineNumbers/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8D7BB4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</w:rPr>
              <w:t>w większości poprawnie komentuje przeczytane informacje na temat pracy, kariery i zarabiania pieniędzy,</w:t>
            </w:r>
          </w:p>
          <w:p w14:paraId="458806F3" w14:textId="77777777" w:rsidR="00357037" w:rsidRPr="00357037" w:rsidRDefault="00357037" w:rsidP="00357037">
            <w:pPr>
              <w:suppressLineNumbers/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 na ogół poprawnie podaje przykłady pytań, które zadałby w czasie rozmowy kwalifikacyjnej i w większości poprawnie odgrywa scenkę rozmowy kwalifikacyjnej,</w:t>
            </w:r>
          </w:p>
          <w:p w14:paraId="516A7241" w14:textId="77777777" w:rsidR="00357037" w:rsidRPr="00357037" w:rsidRDefault="00357037" w:rsidP="00357037">
            <w:pPr>
              <w:suppressLineNumbers/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8D7BB4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</w:rPr>
              <w:t>na ogół poprawnie wymienia podstawowe cechy, którymi powinien wyróżniać się projektant aplikacji i programów komputerowych,</w:t>
            </w:r>
          </w:p>
          <w:p w14:paraId="4E99322B" w14:textId="77777777" w:rsidR="00357037" w:rsidRPr="00357037" w:rsidRDefault="00357037" w:rsidP="00357037">
            <w:pPr>
              <w:suppressLineNumbers/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8D7BB4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</w:rPr>
              <w:t>na ogół poprawnie komentuje podział rynku pracy na zawody dla kobiet i mężczyzn,</w:t>
            </w:r>
          </w:p>
          <w:p w14:paraId="77746BC7" w14:textId="77777777" w:rsidR="00357037" w:rsidRPr="00357037" w:rsidRDefault="00357037" w:rsidP="00357037">
            <w:pPr>
              <w:suppressLineNumbers/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8D7BB4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</w:rPr>
              <w:t>na ogół poprawnie stosuje podstawowe wyrażenia w celu zapytania o i opisania planów i marzeń,</w:t>
            </w:r>
          </w:p>
          <w:p w14:paraId="2B1A944D" w14:textId="77777777" w:rsidR="00357037" w:rsidRPr="00357037" w:rsidRDefault="00357037" w:rsidP="00357037">
            <w:pPr>
              <w:suppressLineNumbers/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 w większości bezbłędnie tworzy wpis na blogu o wymarzonym zawodzie, uwzględniając przynajmniej połowę wymaganych informacji.</w:t>
            </w:r>
          </w:p>
          <w:p w14:paraId="4357A966" w14:textId="77777777" w:rsidR="008E4702" w:rsidRPr="002641D3" w:rsidRDefault="008E4702" w:rsidP="00357037">
            <w:pPr>
              <w:suppressLineNumbers/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516" w:type="dxa"/>
          </w:tcPr>
          <w:p w14:paraId="2381D6BC" w14:textId="77777777" w:rsidR="008E4702" w:rsidRPr="00FD5C46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Wykazuje się umiejętnościami na wyższym poziomie od wymaganych na ocenę dostateczną, ale nie spełnia wymagań </w:t>
            </w:r>
            <w:r w:rsidRPr="00FD5C46">
              <w:rPr>
                <w:rFonts w:ascii="Verdana" w:hAnsi="Verdana"/>
                <w:b w:val="0"/>
                <w:sz w:val="16"/>
                <w:szCs w:val="16"/>
              </w:rPr>
              <w:t xml:space="preserve">na ocenę bardzo dobrą. </w:t>
            </w:r>
          </w:p>
          <w:p w14:paraId="45DC712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FD5C46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</w:t>
            </w:r>
            <w:r w:rsidR="00C231C1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21481DC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722760E3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szczegółowo teksty czytane i komunikaty słowne w zakresie omawianych tematów,</w:t>
            </w:r>
          </w:p>
          <w:p w14:paraId="380E377B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rozwiązuje zadania na czytanie i słuchanie,</w:t>
            </w:r>
          </w:p>
          <w:p w14:paraId="7E610AF6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aby:</w:t>
            </w:r>
          </w:p>
          <w:p w14:paraId="6DA9F468" w14:textId="77777777" w:rsidR="00357037" w:rsidRPr="00357037" w:rsidRDefault="00357037" w:rsidP="008D7BB4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opowiedzieć o podstawowych aspektach zatrudnienia i zawodach, które chciałby wykonywać,</w:t>
            </w:r>
          </w:p>
          <w:p w14:paraId="1A226F32" w14:textId="77777777" w:rsidR="00357037" w:rsidRPr="00357037" w:rsidRDefault="00357037" w:rsidP="008D7BB4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skomentować przeczytane informacje na temat pracy, kariery i zarabiania pieniędzy,</w:t>
            </w:r>
          </w:p>
          <w:p w14:paraId="29EFE982" w14:textId="77777777" w:rsidR="00357037" w:rsidRPr="00357037" w:rsidRDefault="00357037" w:rsidP="008D7BB4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wymienić podstawowe cechy, którymi powinien wyróżniać się projektant aplikacji i programów komputerowych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</w:p>
          <w:p w14:paraId="3EA5354A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podaje szeroki wachlarz pytań, które zadałby w czasie rozmowy kwalifikacyjnej,</w:t>
            </w:r>
          </w:p>
          <w:p w14:paraId="4DA6A574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odgrywa scenkę rozmowy kwalifikacyjnej,</w:t>
            </w:r>
          </w:p>
          <w:p w14:paraId="49A01DAB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stosuje różnorodne wyrażenia w celu zapytania o plany i opisania planów i marzeń,</w:t>
            </w:r>
          </w:p>
          <w:p w14:paraId="3A1D7E85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bierze aktywny udział w rozmowie na temat podziału rynku pracy na zawody dla kobiet i mężczyzn, prawidłowo reagując na wypowiedzi rozmówcy i korzystając z szerokiego zasobu słownictwa i zwrotów,</w:t>
            </w:r>
          </w:p>
          <w:p w14:paraId="68C72E1F" w14:textId="77777777" w:rsidR="008E4702" w:rsidRPr="002641D3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używa szerokiego zakresu słownictwa i struktur, aby bezbłędnie utworzyć spójny wpis na blogu o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wymarzonym zawodzie, uwzględniając wszystkie wymagane informacje i konsekwentnie stosując odpowiedni styl.</w:t>
            </w:r>
          </w:p>
        </w:tc>
      </w:tr>
      <w:tr w:rsidR="008E4702" w:rsidRPr="002641D3" w14:paraId="6B8014C2" w14:textId="77777777" w:rsidTr="00B82D17">
        <w:tc>
          <w:tcPr>
            <w:tcW w:w="14861" w:type="dxa"/>
            <w:gridSpan w:val="6"/>
            <w:shd w:val="clear" w:color="auto" w:fill="00B050"/>
          </w:tcPr>
          <w:p w14:paraId="05B486D5" w14:textId="77777777" w:rsidR="008E4702" w:rsidRPr="002641D3" w:rsidRDefault="00580640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 xml:space="preserve">REPETYTORIUM </w:t>
            </w:r>
            <w:r w:rsidR="007B6445">
              <w:rPr>
                <w:rFonts w:ascii="Verdana" w:hAnsi="Verdana"/>
                <w:sz w:val="16"/>
                <w:szCs w:val="16"/>
              </w:rPr>
              <w:t>ÓSMOKLASISTY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>ROZDZIAŁ 12: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B6445">
              <w:rPr>
                <w:rFonts w:ascii="Verdana" w:hAnsi="Verdana"/>
                <w:sz w:val="16"/>
                <w:szCs w:val="16"/>
              </w:rPr>
              <w:t>ZAKUPY</w:t>
            </w:r>
            <w:r w:rsidR="00406AFD">
              <w:rPr>
                <w:rFonts w:ascii="Verdana" w:hAnsi="Verdana"/>
                <w:sz w:val="16"/>
                <w:szCs w:val="16"/>
              </w:rPr>
              <w:t xml:space="preserve"> I USŁUGI</w:t>
            </w:r>
          </w:p>
        </w:tc>
      </w:tr>
      <w:tr w:rsidR="008E4702" w:rsidRPr="002641D3" w14:paraId="15AD0130" w14:textId="77777777" w:rsidTr="00B82D17">
        <w:tc>
          <w:tcPr>
            <w:tcW w:w="1560" w:type="dxa"/>
            <w:shd w:val="clear" w:color="auto" w:fill="E0E0E0"/>
          </w:tcPr>
          <w:p w14:paraId="44690661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4F4C99D6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7453991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03CB55A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5A7E0CF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60FA656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D6F333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1AC5CDB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342D4C27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5BF1E9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3572E39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6CEB15C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D5BB18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66518E39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4C65D3B5" w14:textId="77777777" w:rsidTr="00B82D17">
        <w:tc>
          <w:tcPr>
            <w:tcW w:w="1560" w:type="dxa"/>
            <w:shd w:val="clear" w:color="auto" w:fill="E0E0E0"/>
          </w:tcPr>
          <w:p w14:paraId="7E75FCD0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10FDAA0E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0A3B92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010810D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5F1479A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398B741F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60EC5A96" w14:textId="77777777" w:rsidR="008E4702" w:rsidRPr="002641D3" w:rsidRDefault="00AB0346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3620D672" w14:textId="77777777" w:rsidTr="00B82D17">
        <w:tc>
          <w:tcPr>
            <w:tcW w:w="1560" w:type="dxa"/>
            <w:vMerge w:val="restart"/>
            <w:shd w:val="clear" w:color="auto" w:fill="E0E0E0"/>
          </w:tcPr>
          <w:p w14:paraId="59AF4B0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12AC3DC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5676DE8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16FF0C0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745D982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231BA2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44059FB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325B1E5B" w14:textId="77777777" w:rsidR="008E4702" w:rsidRPr="002641D3" w:rsidRDefault="008E4702" w:rsidP="008461FC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="00B604E3">
              <w:rPr>
                <w:rFonts w:ascii="Verdana" w:hAnsi="Verdana"/>
                <w:b w:val="0"/>
                <w:sz w:val="16"/>
                <w:szCs w:val="16"/>
              </w:rPr>
              <w:t>poznane wyrazy oraz zwroty (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8461FC" w:rsidRPr="002641D3">
              <w:rPr>
                <w:rFonts w:ascii="Verdana" w:hAnsi="Verdana"/>
                <w:b w:val="0"/>
                <w:sz w:val="16"/>
                <w:szCs w:val="16"/>
              </w:rPr>
              <w:t>1</w:t>
            </w:r>
            <w:r w:rsidR="003B0F16">
              <w:rPr>
                <w:rFonts w:ascii="Verdana" w:hAnsi="Verdana"/>
                <w:b w:val="0"/>
                <w:sz w:val="16"/>
                <w:szCs w:val="16"/>
              </w:rPr>
              <w:t>02</w:t>
            </w:r>
            <w:r w:rsidR="00B604E3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4D4BF26C" w14:textId="77777777" w:rsidTr="00B82D17">
        <w:tc>
          <w:tcPr>
            <w:tcW w:w="1560" w:type="dxa"/>
            <w:vMerge/>
          </w:tcPr>
          <w:p w14:paraId="774AF2B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5EE9F783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260" w:type="dxa"/>
          </w:tcPr>
          <w:p w14:paraId="4F2E194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41AF2E5A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 Błędy nie zakłócają komunikacji.</w:t>
            </w:r>
          </w:p>
        </w:tc>
        <w:tc>
          <w:tcPr>
            <w:tcW w:w="3095" w:type="dxa"/>
          </w:tcPr>
          <w:p w14:paraId="49785BF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8E4702" w:rsidRPr="00256A01" w14:paraId="1BF74A80" w14:textId="77777777" w:rsidTr="00B82D17">
        <w:tc>
          <w:tcPr>
            <w:tcW w:w="1560" w:type="dxa"/>
            <w:vMerge/>
          </w:tcPr>
          <w:p w14:paraId="7A29289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6F3F6F91" w14:textId="77777777" w:rsidR="003423B0" w:rsidRPr="00256A01" w:rsidRDefault="003B6960" w:rsidP="003423B0">
            <w:pPr>
              <w:numPr>
                <w:ilvl w:val="0"/>
                <w:numId w:val="2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odzaje sklepów</w:t>
            </w:r>
            <w:r w:rsidR="003423B0" w:rsidRPr="00256A01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</w:p>
          <w:p w14:paraId="7F3AC07F" w14:textId="77777777" w:rsidR="003423B0" w:rsidRPr="00256A01" w:rsidRDefault="003B6960" w:rsidP="003423B0">
            <w:pPr>
              <w:numPr>
                <w:ilvl w:val="0"/>
                <w:numId w:val="2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owary</w:t>
            </w:r>
          </w:p>
          <w:p w14:paraId="6F7CE3FF" w14:textId="77777777" w:rsidR="003423B0" w:rsidRPr="00256A01" w:rsidRDefault="003B6960" w:rsidP="003423B0">
            <w:pPr>
              <w:numPr>
                <w:ilvl w:val="0"/>
                <w:numId w:val="2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K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upowanie ubrań</w:t>
            </w:r>
          </w:p>
          <w:p w14:paraId="1337B93A" w14:textId="77777777" w:rsidR="003423B0" w:rsidRPr="00256A01" w:rsidRDefault="003B6960" w:rsidP="003423B0">
            <w:pPr>
              <w:numPr>
                <w:ilvl w:val="0"/>
                <w:numId w:val="2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sługi</w:t>
            </w:r>
          </w:p>
          <w:p w14:paraId="6EA61BBF" w14:textId="77777777" w:rsidR="003423B0" w:rsidRPr="00256A01" w:rsidRDefault="003B6960" w:rsidP="003423B0">
            <w:pPr>
              <w:numPr>
                <w:ilvl w:val="0"/>
                <w:numId w:val="2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eklama</w:t>
            </w:r>
          </w:p>
          <w:p w14:paraId="6BDFCE8A" w14:textId="77777777" w:rsidR="00514A96" w:rsidRDefault="003B6960" w:rsidP="003423B0">
            <w:pPr>
              <w:numPr>
                <w:ilvl w:val="0"/>
                <w:numId w:val="2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</w:pPr>
            <w:proofErr w:type="spellStart"/>
            <w:r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Z</w:t>
            </w:r>
            <w:r w:rsidR="003423B0" w:rsidRPr="00256A01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aimki</w:t>
            </w:r>
            <w:proofErr w:type="spellEnd"/>
            <w:r w:rsidR="003423B0" w:rsidRPr="00256A01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</w:t>
            </w:r>
            <w:r w:rsidR="003423B0" w:rsidRPr="008D7BB4">
              <w:rPr>
                <w:rFonts w:ascii="Verdana" w:hAnsi="Verdana"/>
                <w:b w:val="0"/>
                <w:i/>
                <w:sz w:val="16"/>
                <w:szCs w:val="16"/>
                <w:lang w:val="en-GB" w:eastAsia="en-US"/>
              </w:rPr>
              <w:t>one</w:t>
            </w:r>
            <w:r w:rsidR="003423B0" w:rsidRPr="00256A01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/</w:t>
            </w:r>
            <w:r w:rsidR="003423B0" w:rsidRPr="008D7BB4">
              <w:rPr>
                <w:rFonts w:ascii="Verdana" w:hAnsi="Verdana"/>
                <w:b w:val="0"/>
                <w:i/>
                <w:sz w:val="16"/>
                <w:szCs w:val="16"/>
                <w:lang w:val="en-GB" w:eastAsia="en-US"/>
              </w:rPr>
              <w:t>ones</w:t>
            </w:r>
            <w:r w:rsidR="003423B0" w:rsidRPr="00256A01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, </w:t>
            </w:r>
            <w:r w:rsidR="003423B0" w:rsidRPr="008D7BB4">
              <w:rPr>
                <w:rFonts w:ascii="Verdana" w:hAnsi="Verdana"/>
                <w:b w:val="0"/>
                <w:i/>
                <w:sz w:val="16"/>
                <w:szCs w:val="16"/>
                <w:lang w:val="en-GB" w:eastAsia="en-US"/>
              </w:rPr>
              <w:t>other</w:t>
            </w:r>
            <w:r w:rsidR="003423B0" w:rsidRPr="00256A01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, </w:t>
            </w:r>
            <w:r w:rsidR="003423B0" w:rsidRPr="008D7BB4">
              <w:rPr>
                <w:rFonts w:ascii="Verdana" w:hAnsi="Verdana"/>
                <w:b w:val="0"/>
                <w:i/>
                <w:sz w:val="16"/>
                <w:szCs w:val="16"/>
                <w:lang w:val="en-GB" w:eastAsia="en-US"/>
              </w:rPr>
              <w:t>another</w:t>
            </w:r>
          </w:p>
          <w:p w14:paraId="4618A0FE" w14:textId="77777777" w:rsidR="00256A01" w:rsidRDefault="003B6960" w:rsidP="003423B0">
            <w:pPr>
              <w:numPr>
                <w:ilvl w:val="0"/>
                <w:numId w:val="2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</w:pPr>
            <w:proofErr w:type="spellStart"/>
            <w:r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Z</w:t>
            </w:r>
            <w:r w:rsidR="008D7BB4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dania</w:t>
            </w:r>
            <w:proofErr w:type="spellEnd"/>
            <w:r w:rsidR="008D7BB4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z </w:t>
            </w:r>
            <w:proofErr w:type="spellStart"/>
            <w:r w:rsidR="008D7BB4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dwoma</w:t>
            </w:r>
            <w:proofErr w:type="spellEnd"/>
            <w:r w:rsidR="008D7BB4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="008D7BB4">
              <w:rPr>
                <w:rFonts w:ascii="Verdana" w:hAnsi="Verdana"/>
                <w:b w:val="0"/>
                <w:sz w:val="16"/>
                <w:szCs w:val="16"/>
                <w:lang w:val="en-GB" w:eastAsia="en-US"/>
              </w:rPr>
              <w:t>dopełnieniami</w:t>
            </w:r>
            <w:proofErr w:type="spellEnd"/>
          </w:p>
          <w:p w14:paraId="09732F66" w14:textId="77777777" w:rsidR="00256A01" w:rsidRPr="00256A01" w:rsidRDefault="003B6960" w:rsidP="003423B0">
            <w:pPr>
              <w:numPr>
                <w:ilvl w:val="0"/>
                <w:numId w:val="22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256A01" w:rsidRPr="00256A01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ytania szczegółowe w różnych c</w:t>
            </w:r>
            <w:r w:rsidR="00256A01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zasach</w:t>
            </w:r>
          </w:p>
        </w:tc>
      </w:tr>
      <w:tr w:rsidR="008E4702" w:rsidRPr="002641D3" w14:paraId="657267FC" w14:textId="77777777" w:rsidTr="00B82D17">
        <w:tc>
          <w:tcPr>
            <w:tcW w:w="1560" w:type="dxa"/>
            <w:vMerge w:val="restart"/>
            <w:shd w:val="clear" w:color="auto" w:fill="E0E0E0"/>
          </w:tcPr>
          <w:p w14:paraId="2191599E" w14:textId="77777777" w:rsidR="008E4702" w:rsidRPr="00256A01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69122BDB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7673E5AE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297FF71E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6546A34C" w14:textId="77777777" w:rsidR="008E4702" w:rsidRPr="002641D3" w:rsidRDefault="00BC64BE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7836ADD0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0506B460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0079AE4D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BC64BE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komunikaty słowne </w:t>
            </w:r>
            <w:r w:rsidRPr="0056052D">
              <w:rPr>
                <w:rFonts w:ascii="Verdana" w:hAnsi="Verdana" w:cs="Verdana"/>
                <w:b w:val="0"/>
                <w:sz w:val="16"/>
                <w:szCs w:val="16"/>
              </w:rPr>
              <w:t>w zakresie omawianych tematów. Poprawnie rozwiązuje zadania na czytanie</w:t>
            </w:r>
            <w:r w:rsidR="00BC64BE">
              <w:rPr>
                <w:rFonts w:ascii="Verdana" w:hAnsi="Verdana" w:cs="Verdana"/>
                <w:b w:val="0"/>
                <w:sz w:val="16"/>
                <w:szCs w:val="16"/>
              </w:rPr>
              <w:t xml:space="preserve">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słuchanie: prawda/fałsz, dobieranie, wielokrotny wybór. </w:t>
            </w:r>
          </w:p>
        </w:tc>
      </w:tr>
      <w:tr w:rsidR="008E4702" w:rsidRPr="002641D3" w14:paraId="2530FD5A" w14:textId="77777777" w:rsidTr="00B82D17">
        <w:tc>
          <w:tcPr>
            <w:tcW w:w="1560" w:type="dxa"/>
            <w:vMerge/>
          </w:tcPr>
          <w:p w14:paraId="041D98D7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2EE20C5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5AB7C0C5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E1D0B3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70886A1F" w14:textId="77777777" w:rsidR="00357037" w:rsidRPr="00357037" w:rsidRDefault="00357037" w:rsidP="00357037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 xml:space="preserve">– rozumie większość tekstu czytanego i komunikatów słownych na bazie poznanego słownictwa, </w:t>
            </w:r>
          </w:p>
          <w:p w14:paraId="7F62BE43" w14:textId="77777777" w:rsidR="00357037" w:rsidRPr="00357037" w:rsidRDefault="00357037" w:rsidP="00357037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 xml:space="preserve">– w większości poprawnie mówi o swoich ulubionych sklepach i centrach </w:t>
            </w:r>
            <w:r w:rsidRPr="00357037">
              <w:rPr>
                <w:rFonts w:ascii="Verdana" w:hAnsi="Verdana"/>
                <w:b w:val="0"/>
                <w:sz w:val="16"/>
                <w:szCs w:val="16"/>
              </w:rPr>
              <w:lastRenderedPageBreak/>
              <w:t>handlowych, doświadczeniach związanych korzystaniem z promocji i wyjątkowo korzystnych ofert, uzależnieniu od zakupów,</w:t>
            </w:r>
          </w:p>
          <w:p w14:paraId="7646B7DB" w14:textId="77777777" w:rsidR="00357037" w:rsidRPr="00357037" w:rsidRDefault="00357037" w:rsidP="00357037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 na ogół poprawnie radzi</w:t>
            </w:r>
            <w:r w:rsidR="008D7BB4">
              <w:rPr>
                <w:rFonts w:ascii="Verdana" w:hAnsi="Verdana"/>
                <w:b w:val="0"/>
                <w:sz w:val="16"/>
                <w:szCs w:val="16"/>
              </w:rPr>
              <w:t>,</w:t>
            </w:r>
            <w:r w:rsidRPr="00357037">
              <w:rPr>
                <w:rFonts w:ascii="Verdana" w:hAnsi="Verdana"/>
                <w:b w:val="0"/>
                <w:sz w:val="16"/>
                <w:szCs w:val="16"/>
              </w:rPr>
              <w:t xml:space="preserve"> z jakich usług skorzystać w celu rozwiązania przedstawionego problemu,</w:t>
            </w:r>
          </w:p>
          <w:p w14:paraId="27ABA775" w14:textId="77777777" w:rsidR="008D7BB4" w:rsidRDefault="00357037" w:rsidP="00357037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8D7BB4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</w:rPr>
              <w:t>na ogół poprawnie, stosując podstawowe wyrażenia do zaprezentowania opinii, koment</w:t>
            </w:r>
            <w:r w:rsidR="008D7BB4">
              <w:rPr>
                <w:rFonts w:ascii="Verdana" w:hAnsi="Verdana"/>
                <w:b w:val="0"/>
                <w:sz w:val="16"/>
                <w:szCs w:val="16"/>
              </w:rPr>
              <w:t>uje rolę sprzedawców w sklepach,</w:t>
            </w:r>
          </w:p>
          <w:p w14:paraId="5C130455" w14:textId="77777777" w:rsidR="00357037" w:rsidRPr="00357037" w:rsidRDefault="00357037" w:rsidP="00357037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 na ogół poprawnie wyraża opinię na temat opisanej aplikacji związanej z bezobsługowym robieniem zakupów,</w:t>
            </w:r>
          </w:p>
          <w:p w14:paraId="78605EFC" w14:textId="77777777" w:rsidR="00357037" w:rsidRPr="00357037" w:rsidRDefault="00357037" w:rsidP="00357037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>– w większości poprawnie opisuje swoje zwyczaje związane z zakupami,</w:t>
            </w:r>
          </w:p>
          <w:p w14:paraId="4A862281" w14:textId="77777777" w:rsidR="00357037" w:rsidRPr="00357037" w:rsidRDefault="00357037" w:rsidP="00357037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7034268B">
              <w:rPr>
                <w:rFonts w:ascii="Verdana" w:hAnsi="Verdana"/>
                <w:b w:val="0"/>
                <w:sz w:val="16"/>
                <w:szCs w:val="16"/>
              </w:rPr>
              <w:t xml:space="preserve">– w większości poprawnie przedstawia zalety i wady zakupów w sklepach i w </w:t>
            </w:r>
            <w:proofErr w:type="spellStart"/>
            <w:r w:rsidR="00A071B9" w:rsidRPr="7034268B">
              <w:rPr>
                <w:rFonts w:ascii="Verdana" w:hAnsi="Verdana"/>
                <w:b w:val="0"/>
                <w:sz w:val="16"/>
                <w:szCs w:val="16"/>
              </w:rPr>
              <w:t>i</w:t>
            </w:r>
            <w:r w:rsidRPr="7034268B">
              <w:rPr>
                <w:rFonts w:ascii="Verdana" w:hAnsi="Verdana"/>
                <w:b w:val="0"/>
                <w:sz w:val="16"/>
                <w:szCs w:val="16"/>
              </w:rPr>
              <w:t>nternecie</w:t>
            </w:r>
            <w:proofErr w:type="spellEnd"/>
            <w:r w:rsidRPr="7034268B">
              <w:rPr>
                <w:rFonts w:ascii="Verdana" w:hAnsi="Verdana"/>
                <w:b w:val="0"/>
                <w:sz w:val="16"/>
                <w:szCs w:val="16"/>
              </w:rPr>
              <w:t>, i na ogół poprawnie wyraża swoje preferencje, krótko uzasadniając swój wybór,</w:t>
            </w:r>
          </w:p>
          <w:p w14:paraId="4717E0AC" w14:textId="77777777" w:rsidR="008E4702" w:rsidRPr="002641D3" w:rsidRDefault="00357037" w:rsidP="005C610D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</w:rPr>
              <w:t xml:space="preserve">– w większości bezbłędnie pisze do kolegi/koleżanki </w:t>
            </w:r>
            <w:r w:rsidR="005C610D" w:rsidRPr="00357037">
              <w:rPr>
                <w:rFonts w:ascii="Verdana" w:hAnsi="Verdana"/>
                <w:b w:val="0"/>
                <w:sz w:val="16"/>
                <w:szCs w:val="16"/>
              </w:rPr>
              <w:t xml:space="preserve">e-mail </w:t>
            </w:r>
            <w:r w:rsidRPr="00357037">
              <w:rPr>
                <w:rFonts w:ascii="Verdana" w:hAnsi="Verdana"/>
                <w:b w:val="0"/>
                <w:sz w:val="16"/>
                <w:szCs w:val="16"/>
              </w:rPr>
              <w:t>z prośbą o pomoc w wyborze odtwarzacza MP3, uwzględniając przynajmniej połowę wymaganych informacji.</w:t>
            </w:r>
          </w:p>
        </w:tc>
        <w:tc>
          <w:tcPr>
            <w:tcW w:w="3516" w:type="dxa"/>
          </w:tcPr>
          <w:p w14:paraId="236A377C" w14:textId="77777777" w:rsidR="008E4702" w:rsidRPr="0056052D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Wykazuje się umiejętnościami na wyższym poziomie od wymaganych na ocenę dostateczną</w:t>
            </w:r>
            <w:r w:rsidRPr="0056052D">
              <w:rPr>
                <w:rFonts w:ascii="Verdana" w:hAnsi="Verdana"/>
                <w:b w:val="0"/>
                <w:sz w:val="16"/>
                <w:szCs w:val="16"/>
              </w:rPr>
              <w:t xml:space="preserve">, ale nie spełnia wymagań na ocenę bardzo dobrą. </w:t>
            </w:r>
          </w:p>
          <w:p w14:paraId="30F1765B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56052D">
              <w:rPr>
                <w:rFonts w:ascii="Verdana" w:hAnsi="Verdana"/>
                <w:b w:val="0"/>
                <w:sz w:val="16"/>
                <w:szCs w:val="16"/>
              </w:rPr>
              <w:lastRenderedPageBreak/>
              <w:t>Zachowuje poprawność językową na poziomie umożliwiającym dobrą komunikację</w:t>
            </w:r>
            <w:r w:rsidR="00C231C1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6440E9F8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>Uczeń:</w:t>
            </w:r>
          </w:p>
          <w:p w14:paraId="4B5A1904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szczegółowo teksty czytane i komunikaty słowne w zakresie omawianych tematów,</w:t>
            </w:r>
          </w:p>
          <w:p w14:paraId="2522C2AE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rozwiązuje zadania na czytanie i słuchanie,</w:t>
            </w:r>
          </w:p>
          <w:p w14:paraId="4B4B192F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– używa szerokiego zakresu słownictwa i struktur, aby:</w:t>
            </w:r>
          </w:p>
          <w:p w14:paraId="38FCB864" w14:textId="77777777" w:rsidR="00357037" w:rsidRPr="00357037" w:rsidRDefault="00357037" w:rsidP="005C610D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 poprawnie opowiedzieć o swoich ulubionych sklepach i centrach handlowych, doświadczeniach związanych korzystaniem z promocji i wyjątkowo korzystnych ofert, uzależnieniu od zakupów,</w:t>
            </w:r>
          </w:p>
          <w:p w14:paraId="65D54FFD" w14:textId="77777777" w:rsidR="00357037" w:rsidRPr="00357037" w:rsidRDefault="00357037" w:rsidP="005C610D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 poprawnie doradzić</w:t>
            </w:r>
            <w:r w:rsidR="005C610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z jakich usług skorzystać w celu rozwiązania przedstawionego problemu,</w:t>
            </w:r>
          </w:p>
          <w:p w14:paraId="5C49A0F0" w14:textId="77777777" w:rsidR="00357037" w:rsidRPr="00357037" w:rsidRDefault="00357037" w:rsidP="005C610D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 w:rsid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poprawnie, stosując </w:t>
            </w:r>
            <w:r w:rsid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różnorodne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wyrażenia do zaprezentowania opinii, skomentować rolę sprzedawców w sklepach,</w:t>
            </w:r>
          </w:p>
          <w:p w14:paraId="67C03B6A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bierze aktywny udział w rozmowie na temat opisanej aplikacji związanej z bezobsługowym robieniem zakupów, wyczerpująco argumentując,</w:t>
            </w:r>
          </w:p>
          <w:p w14:paraId="0A50A780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</w:t>
            </w:r>
            <w:r w:rsidR="005C610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opisuje swoje zwyczaje związane z zakupami, odwołując się do licznych przykładów,</w:t>
            </w:r>
          </w:p>
          <w:p w14:paraId="48CD75E6" w14:textId="77777777" w:rsidR="00357037" w:rsidRPr="00357037" w:rsidRDefault="00357037" w:rsidP="00357037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</w:t>
            </w:r>
            <w:r w:rsidR="005C610D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poprawnie przedstawia zalety i wady zakupów w sklepach i w </w:t>
            </w:r>
            <w:proofErr w:type="spellStart"/>
            <w:r w:rsidR="00A071B9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</w:t>
            </w: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nternecie</w:t>
            </w:r>
            <w:proofErr w:type="spellEnd"/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, i poprawnie wyraża swoje preferencje, wyczerpująco uzasadniając swój wybór,</w:t>
            </w:r>
          </w:p>
          <w:p w14:paraId="1F606958" w14:textId="77777777" w:rsidR="008E4702" w:rsidRPr="00D1365B" w:rsidRDefault="00357037" w:rsidP="005C610D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– używa szerokiego zakresu słownictwa i struktur, aby bezbłędnie napisać do kolegi/koleżanki </w:t>
            </w:r>
            <w:r w:rsidR="005C610D"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spójny e-mail </w:t>
            </w:r>
            <w:r w:rsidRPr="00357037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 prośbą o pomoc w wyborze odtwarzacza MP3, uwzględniając wszystkie wymagane informacje i konsekwentnie stosując odpowiedni styl.</w:t>
            </w:r>
          </w:p>
        </w:tc>
      </w:tr>
      <w:tr w:rsidR="008E4702" w:rsidRPr="002641D3" w14:paraId="69EFA56B" w14:textId="77777777" w:rsidTr="00B82D17">
        <w:tc>
          <w:tcPr>
            <w:tcW w:w="14861" w:type="dxa"/>
            <w:gridSpan w:val="6"/>
            <w:shd w:val="clear" w:color="auto" w:fill="00B050"/>
          </w:tcPr>
          <w:p w14:paraId="2340ED70" w14:textId="77777777" w:rsidR="008E4702" w:rsidRPr="002641D3" w:rsidRDefault="00580640" w:rsidP="00F94E11">
            <w:pPr>
              <w:suppressLineNumbers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lastRenderedPageBreak/>
              <w:t xml:space="preserve">REPETYTORIUM </w:t>
            </w:r>
            <w:r w:rsidR="007B6445">
              <w:rPr>
                <w:rFonts w:ascii="Verdana" w:hAnsi="Verdana"/>
                <w:sz w:val="16"/>
                <w:szCs w:val="16"/>
              </w:rPr>
              <w:t>ÓSMOKLASISTY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683279">
              <w:rPr>
                <w:rFonts w:ascii="Verdana" w:hAnsi="Verdana"/>
                <w:sz w:val="16"/>
                <w:szCs w:val="16"/>
              </w:rPr>
              <w:t>ROZDZIAŁ 13: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B6445">
              <w:rPr>
                <w:rFonts w:ascii="Verdana" w:hAnsi="Verdana"/>
                <w:sz w:val="16"/>
                <w:szCs w:val="16"/>
              </w:rPr>
              <w:t>KULTURA</w:t>
            </w:r>
          </w:p>
        </w:tc>
      </w:tr>
      <w:tr w:rsidR="008E4702" w:rsidRPr="002641D3" w14:paraId="0A2130C9" w14:textId="77777777" w:rsidTr="00B82D17">
        <w:tc>
          <w:tcPr>
            <w:tcW w:w="1560" w:type="dxa"/>
            <w:shd w:val="clear" w:color="auto" w:fill="E0E0E0"/>
          </w:tcPr>
          <w:p w14:paraId="55B33694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7C09C7C0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OCENA</w:t>
            </w:r>
          </w:p>
        </w:tc>
        <w:tc>
          <w:tcPr>
            <w:tcW w:w="3402" w:type="dxa"/>
          </w:tcPr>
          <w:p w14:paraId="4455F19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359BDB04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DOPUSZCZAJĄCA</w:t>
            </w:r>
          </w:p>
          <w:p w14:paraId="1C2776E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99CCFF"/>
          </w:tcPr>
          <w:p w14:paraId="15342E60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5DCF341B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DOSTATECZNA</w:t>
            </w:r>
          </w:p>
          <w:p w14:paraId="5EB89DE8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gridSpan w:val="2"/>
          </w:tcPr>
          <w:p w14:paraId="7D62D46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2F82C6B3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DOBRA</w:t>
            </w:r>
          </w:p>
          <w:p w14:paraId="078B034E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095" w:type="dxa"/>
            <w:shd w:val="clear" w:color="auto" w:fill="99CCFF"/>
          </w:tcPr>
          <w:p w14:paraId="492506DD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106E512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BARDZO DOBRA</w:t>
            </w:r>
          </w:p>
          <w:p w14:paraId="31CD0C16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E4702" w:rsidRPr="002641D3" w14:paraId="26B2D308" w14:textId="77777777" w:rsidTr="00B82D17">
        <w:tc>
          <w:tcPr>
            <w:tcW w:w="1560" w:type="dxa"/>
            <w:shd w:val="clear" w:color="auto" w:fill="E0E0E0"/>
          </w:tcPr>
          <w:p w14:paraId="7FD8715F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6BDFDFC2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02" w:type="dxa"/>
          </w:tcPr>
          <w:p w14:paraId="43CA5155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NISKI STOPIEŃ SPEŁNIENIA WYMAGAŃ EDUKACYJNYCH</w:t>
            </w:r>
          </w:p>
        </w:tc>
        <w:tc>
          <w:tcPr>
            <w:tcW w:w="3260" w:type="dxa"/>
            <w:shd w:val="clear" w:color="auto" w:fill="99CCFF"/>
          </w:tcPr>
          <w:p w14:paraId="0AE03FFF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PODSTAWOWY STOPIEŃ SPEŁNIENIA WYMAGAŃ EDUKACYJNYCH</w:t>
            </w:r>
          </w:p>
        </w:tc>
        <w:tc>
          <w:tcPr>
            <w:tcW w:w="3544" w:type="dxa"/>
            <w:gridSpan w:val="2"/>
          </w:tcPr>
          <w:p w14:paraId="56A382F1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ŚREDNI STOPIEŃ SPEŁNIENIA WYMAGAŃ</w:t>
            </w:r>
          </w:p>
          <w:p w14:paraId="2CD8162F" w14:textId="77777777" w:rsidR="008E4702" w:rsidRPr="002641D3" w:rsidRDefault="008E4702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EDUKACYJNYCH</w:t>
            </w:r>
          </w:p>
        </w:tc>
        <w:tc>
          <w:tcPr>
            <w:tcW w:w="3095" w:type="dxa"/>
            <w:shd w:val="clear" w:color="auto" w:fill="99CCFF"/>
          </w:tcPr>
          <w:p w14:paraId="408DAC7D" w14:textId="77777777" w:rsidR="008E4702" w:rsidRPr="002641D3" w:rsidRDefault="001743EC" w:rsidP="008E4702">
            <w:pPr>
              <w:suppressLineNumbers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WYSOKI STOPIEŃ SPEŁNIE</w:t>
            </w:r>
            <w:r w:rsidR="008E4702" w:rsidRPr="002641D3">
              <w:rPr>
                <w:rFonts w:ascii="Verdana" w:hAnsi="Verdana"/>
                <w:sz w:val="16"/>
                <w:szCs w:val="16"/>
              </w:rPr>
              <w:t>NIA WYMAGAŃ EDUKACYJNYCH</w:t>
            </w:r>
          </w:p>
        </w:tc>
      </w:tr>
      <w:tr w:rsidR="008E4702" w:rsidRPr="002641D3" w14:paraId="4D8A5B76" w14:textId="77777777" w:rsidTr="00B82D17">
        <w:tc>
          <w:tcPr>
            <w:tcW w:w="1560" w:type="dxa"/>
            <w:vMerge w:val="restart"/>
            <w:shd w:val="clear" w:color="auto" w:fill="E0E0E0"/>
          </w:tcPr>
          <w:p w14:paraId="73022B34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Cs/>
                <w:sz w:val="16"/>
                <w:szCs w:val="16"/>
              </w:rPr>
              <w:lastRenderedPageBreak/>
              <w:t>WIEDZA: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 xml:space="preserve">znajomość </w:t>
            </w:r>
          </w:p>
          <w:p w14:paraId="490C3A5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środków </w:t>
            </w:r>
          </w:p>
          <w:p w14:paraId="5B8FCDEA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językowych</w:t>
            </w:r>
          </w:p>
        </w:tc>
        <w:tc>
          <w:tcPr>
            <w:tcW w:w="3402" w:type="dxa"/>
          </w:tcPr>
          <w:p w14:paraId="4C1BE21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bardzo ograniczony zakres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 w znacznym stopniu uniemożliwiający realizację poleceń bez pomocy nauczyciela lub kolegów.</w:t>
            </w:r>
          </w:p>
        </w:tc>
        <w:tc>
          <w:tcPr>
            <w:tcW w:w="3260" w:type="dxa"/>
          </w:tcPr>
          <w:p w14:paraId="5EF5762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zna i stosuje </w:t>
            </w:r>
            <w:r w:rsidRPr="002641D3">
              <w:rPr>
                <w:rFonts w:ascii="Verdana" w:hAnsi="Verdana"/>
                <w:bCs/>
                <w:sz w:val="16"/>
                <w:szCs w:val="16"/>
              </w:rPr>
              <w:t>ograniczony zakres</w:t>
            </w:r>
            <w:r w:rsidR="001743EC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środków językowych,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 xml:space="preserve"> głównie środki językowe o wysokim stopniu pospolitości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i dotyczące bezpośrednio jego osoby.</w:t>
            </w:r>
          </w:p>
        </w:tc>
        <w:tc>
          <w:tcPr>
            <w:tcW w:w="3544" w:type="dxa"/>
            <w:gridSpan w:val="2"/>
          </w:tcPr>
          <w:p w14:paraId="647C9F1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większość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>poznanych wyrazów oraz zwrotów</w:t>
            </w:r>
            <w:r w:rsidRPr="002641D3">
              <w:rPr>
                <w:rFonts w:ascii="Verdana" w:hAnsi="Verdana"/>
                <w:b w:val="0"/>
                <w:bCs/>
                <w:sz w:val="16"/>
                <w:szCs w:val="16"/>
              </w:rPr>
              <w:t>, oprócz środków językowych o wysokim stopniu pospolitości w wypowiedzi występuje kilka precyzyjnych sformułowań.</w:t>
            </w:r>
          </w:p>
        </w:tc>
        <w:tc>
          <w:tcPr>
            <w:tcW w:w="3095" w:type="dxa"/>
          </w:tcPr>
          <w:p w14:paraId="131FA819" w14:textId="77777777" w:rsidR="008E4702" w:rsidRPr="002641D3" w:rsidRDefault="008E4702" w:rsidP="004A14C7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Zna i stosuje </w:t>
            </w:r>
            <w:r w:rsidRPr="002641D3">
              <w:rPr>
                <w:rFonts w:ascii="Verdana" w:hAnsi="Verdana"/>
                <w:sz w:val="16"/>
                <w:szCs w:val="16"/>
              </w:rPr>
              <w:t xml:space="preserve">wszystkie </w:t>
            </w:r>
            <w:r w:rsidR="00863194">
              <w:rPr>
                <w:rFonts w:ascii="Verdana" w:hAnsi="Verdana"/>
                <w:b w:val="0"/>
                <w:sz w:val="16"/>
                <w:szCs w:val="16"/>
              </w:rPr>
              <w:t>poznane wyrazy oraz zwroty (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str. </w:t>
            </w:r>
            <w:r w:rsidR="004A14C7" w:rsidRPr="002641D3">
              <w:rPr>
                <w:rFonts w:ascii="Verdana" w:hAnsi="Verdana"/>
                <w:b w:val="0"/>
                <w:sz w:val="16"/>
                <w:szCs w:val="16"/>
              </w:rPr>
              <w:t>1</w:t>
            </w:r>
            <w:r w:rsidR="003B0F16">
              <w:rPr>
                <w:rFonts w:ascii="Verdana" w:hAnsi="Verdana"/>
                <w:b w:val="0"/>
                <w:sz w:val="16"/>
                <w:szCs w:val="16"/>
              </w:rPr>
              <w:t>12</w:t>
            </w:r>
            <w:r w:rsidR="00863194">
              <w:rPr>
                <w:rFonts w:ascii="Verdana" w:hAnsi="Verdana"/>
                <w:b w:val="0"/>
                <w:sz w:val="16"/>
                <w:szCs w:val="16"/>
              </w:rPr>
              <w:t>).</w:t>
            </w:r>
          </w:p>
        </w:tc>
      </w:tr>
      <w:tr w:rsidR="008E4702" w:rsidRPr="002641D3" w14:paraId="10BE1B8F" w14:textId="77777777" w:rsidTr="00B82D17">
        <w:tc>
          <w:tcPr>
            <w:tcW w:w="1560" w:type="dxa"/>
            <w:vMerge/>
          </w:tcPr>
          <w:p w14:paraId="41F9AE5E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3402" w:type="dxa"/>
          </w:tcPr>
          <w:p w14:paraId="3B734112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Uczeń </w:t>
            </w:r>
            <w:r w:rsidRPr="002641D3">
              <w:rPr>
                <w:rFonts w:ascii="Verdana" w:hAnsi="Verdana"/>
                <w:sz w:val="16"/>
                <w:szCs w:val="16"/>
              </w:rPr>
              <w:t>w niewielkim stopniu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językowych. Popełnia liczne błędy.</w:t>
            </w:r>
          </w:p>
        </w:tc>
        <w:tc>
          <w:tcPr>
            <w:tcW w:w="3260" w:type="dxa"/>
          </w:tcPr>
          <w:p w14:paraId="7B12166C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zadaniach językowych i własnych wypowiedziach.</w:t>
            </w:r>
          </w:p>
        </w:tc>
        <w:tc>
          <w:tcPr>
            <w:tcW w:w="3544" w:type="dxa"/>
            <w:gridSpan w:val="2"/>
          </w:tcPr>
          <w:p w14:paraId="7CDD093F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W </w:t>
            </w:r>
            <w:r w:rsidRPr="002641D3">
              <w:rPr>
                <w:rFonts w:ascii="Verdana" w:hAnsi="Verdana"/>
                <w:sz w:val="16"/>
                <w:szCs w:val="16"/>
              </w:rPr>
              <w:t>większości 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 Błędy nie zakłócają komunikacji.</w:t>
            </w:r>
          </w:p>
        </w:tc>
        <w:tc>
          <w:tcPr>
            <w:tcW w:w="3095" w:type="dxa"/>
          </w:tcPr>
          <w:p w14:paraId="465D2989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Poprawnie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stosuje poznane struktury gramatyczne w zadaniach językowych i własnych wypowiedziach.</w:t>
            </w:r>
          </w:p>
        </w:tc>
      </w:tr>
      <w:tr w:rsidR="008E4702" w:rsidRPr="002641D3" w14:paraId="3045D226" w14:textId="77777777" w:rsidTr="00B82D17">
        <w:tc>
          <w:tcPr>
            <w:tcW w:w="1560" w:type="dxa"/>
            <w:vMerge/>
          </w:tcPr>
          <w:p w14:paraId="00F03A6D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301" w:type="dxa"/>
            <w:gridSpan w:val="5"/>
          </w:tcPr>
          <w:p w14:paraId="662B2DE4" w14:textId="77777777" w:rsidR="003628AB" w:rsidRPr="00256A01" w:rsidRDefault="003B6960" w:rsidP="003628AB">
            <w:pPr>
              <w:numPr>
                <w:ilvl w:val="0"/>
                <w:numId w:val="2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</w:t>
            </w:r>
            <w:r w:rsidR="005C610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ojęcia ogólne</w:t>
            </w:r>
          </w:p>
          <w:p w14:paraId="04367C01" w14:textId="77777777" w:rsidR="003628AB" w:rsidRPr="00256A01" w:rsidRDefault="003B6960" w:rsidP="003628AB">
            <w:pPr>
              <w:numPr>
                <w:ilvl w:val="0"/>
                <w:numId w:val="2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M</w:t>
            </w:r>
            <w:r w:rsidR="005C610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uzyka</w:t>
            </w:r>
          </w:p>
          <w:p w14:paraId="5B3EF4A0" w14:textId="77777777" w:rsidR="003628AB" w:rsidRPr="00256A01" w:rsidRDefault="003B6960" w:rsidP="003628AB">
            <w:pPr>
              <w:numPr>
                <w:ilvl w:val="0"/>
                <w:numId w:val="2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L</w:t>
            </w:r>
            <w:r w:rsidR="003628AB" w:rsidRPr="00256A01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iteratur</w:t>
            </w:r>
            <w:r w:rsidR="005C610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a</w:t>
            </w:r>
          </w:p>
          <w:p w14:paraId="4D5906D0" w14:textId="77777777" w:rsidR="003628AB" w:rsidRPr="00256A01" w:rsidRDefault="003B6960" w:rsidP="003628AB">
            <w:pPr>
              <w:numPr>
                <w:ilvl w:val="0"/>
                <w:numId w:val="2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S</w:t>
            </w:r>
            <w:r w:rsidR="005C610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ztuki plastyczne</w:t>
            </w:r>
          </w:p>
          <w:p w14:paraId="49C9DD6F" w14:textId="77777777" w:rsidR="003628AB" w:rsidRPr="00256A01" w:rsidRDefault="003B6960" w:rsidP="003628AB">
            <w:pPr>
              <w:numPr>
                <w:ilvl w:val="0"/>
                <w:numId w:val="2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T</w:t>
            </w:r>
            <w:r w:rsidR="005C610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eatr</w:t>
            </w:r>
          </w:p>
          <w:p w14:paraId="6C2B5158" w14:textId="77777777" w:rsidR="003628AB" w:rsidRPr="00256A01" w:rsidRDefault="003B6960" w:rsidP="003628AB">
            <w:pPr>
              <w:numPr>
                <w:ilvl w:val="0"/>
                <w:numId w:val="2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F</w:t>
            </w:r>
            <w:r w:rsidR="005C610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ilm</w:t>
            </w:r>
          </w:p>
          <w:p w14:paraId="6528951A" w14:textId="77777777" w:rsidR="003628AB" w:rsidRPr="00256A01" w:rsidRDefault="003B6960" w:rsidP="003628AB">
            <w:pPr>
              <w:numPr>
                <w:ilvl w:val="0"/>
                <w:numId w:val="2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Ś</w:t>
            </w:r>
            <w:r w:rsidR="005C610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rodki masowego przekazu</w:t>
            </w:r>
          </w:p>
          <w:p w14:paraId="6538ECB7" w14:textId="77777777" w:rsidR="003628AB" w:rsidRPr="00256A01" w:rsidRDefault="003B6960" w:rsidP="003628AB">
            <w:pPr>
              <w:numPr>
                <w:ilvl w:val="0"/>
                <w:numId w:val="2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5C610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dania przydawkowe</w:t>
            </w:r>
          </w:p>
          <w:p w14:paraId="1F77D978" w14:textId="77777777" w:rsidR="003628AB" w:rsidRPr="00256A01" w:rsidRDefault="003B6960" w:rsidP="003628AB">
            <w:pPr>
              <w:numPr>
                <w:ilvl w:val="0"/>
                <w:numId w:val="2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5C610D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dania okolicznikowe celu</w:t>
            </w:r>
          </w:p>
          <w:p w14:paraId="2B6A5F87" w14:textId="77777777" w:rsidR="00D15EE9" w:rsidRPr="002641D3" w:rsidRDefault="003B6960" w:rsidP="003628AB">
            <w:pPr>
              <w:numPr>
                <w:ilvl w:val="0"/>
                <w:numId w:val="23"/>
              </w:num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Z</w:t>
            </w:r>
            <w:r w:rsidR="003628AB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aimki zaczynające się od </w:t>
            </w:r>
            <w:proofErr w:type="spellStart"/>
            <w:r w:rsidR="003628AB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eastAsia="en-US"/>
              </w:rPr>
              <w:t>some</w:t>
            </w:r>
            <w:proofErr w:type="spellEnd"/>
            <w:r w:rsidR="003628AB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-, </w:t>
            </w:r>
            <w:proofErr w:type="spellStart"/>
            <w:r w:rsidR="003628AB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eastAsia="en-US"/>
              </w:rPr>
              <w:t>any</w:t>
            </w:r>
            <w:proofErr w:type="spellEnd"/>
            <w:r w:rsidR="003628AB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eastAsia="en-US"/>
              </w:rPr>
              <w:t>-</w:t>
            </w:r>
            <w:r w:rsidR="003628AB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, </w:t>
            </w:r>
            <w:r w:rsidR="003628AB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eastAsia="en-US"/>
              </w:rPr>
              <w:t>no-</w:t>
            </w:r>
            <w:r w:rsidR="003628AB" w:rsidRPr="7034268B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="003628AB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eastAsia="en-US"/>
              </w:rPr>
              <w:t>every</w:t>
            </w:r>
            <w:proofErr w:type="spellEnd"/>
            <w:r w:rsidR="003628AB" w:rsidRPr="7034268B">
              <w:rPr>
                <w:rFonts w:ascii="Verdana" w:hAnsi="Verdana"/>
                <w:b w:val="0"/>
                <w:i/>
                <w:iCs/>
                <w:sz w:val="16"/>
                <w:szCs w:val="16"/>
                <w:lang w:eastAsia="en-US"/>
              </w:rPr>
              <w:t>-</w:t>
            </w:r>
          </w:p>
        </w:tc>
      </w:tr>
      <w:tr w:rsidR="008E4702" w:rsidRPr="002641D3" w14:paraId="5D807599" w14:textId="77777777" w:rsidTr="00B82D17">
        <w:tc>
          <w:tcPr>
            <w:tcW w:w="1560" w:type="dxa"/>
            <w:vMerge w:val="restart"/>
            <w:shd w:val="clear" w:color="auto" w:fill="E0E0E0"/>
          </w:tcPr>
          <w:p w14:paraId="6930E822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  <w:p w14:paraId="10504767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UMIEJĘTNOŚCI</w:t>
            </w:r>
          </w:p>
          <w:p w14:paraId="20E36DAB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4E6B37B8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tekście czytanym pojedyncze słowa: łatwe, krótkie, pospolite.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czytanie. Zadania na rozumienie ze słuchu sprawiają mu trudność.</w:t>
            </w:r>
          </w:p>
        </w:tc>
        <w:tc>
          <w:tcPr>
            <w:tcW w:w="3260" w:type="dxa"/>
          </w:tcPr>
          <w:p w14:paraId="38E6ECD7" w14:textId="77777777" w:rsidR="008E4702" w:rsidRPr="002641D3" w:rsidRDefault="00BC64BE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>
              <w:rPr>
                <w:rFonts w:ascii="Verdana" w:hAnsi="Verdana" w:cs="Verdana"/>
                <w:b w:val="0"/>
                <w:sz w:val="16"/>
                <w:szCs w:val="16"/>
              </w:rPr>
              <w:t xml:space="preserve">Rozumie w tekstach czytanych 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słuchanych słowa o wysokim stopniu pospolitości, łatwości, wybrane zdania. </w:t>
            </w:r>
            <w:r w:rsidR="008E4702" w:rsidRPr="002641D3">
              <w:rPr>
                <w:rFonts w:ascii="Verdana" w:hAnsi="Verdana" w:cs="Verdana"/>
                <w:sz w:val="16"/>
                <w:szCs w:val="16"/>
              </w:rPr>
              <w:t>Częściowo poprawnie</w:t>
            </w:r>
            <w:r w:rsidR="008E4702"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516" w:type="dxa"/>
          </w:tcPr>
          <w:p w14:paraId="78BE51C6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>Rozumie większość tekstu i komunikatów słownych na bazie poznanego słownictwa.</w:t>
            </w:r>
          </w:p>
          <w:p w14:paraId="0122AC57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sz w:val="16"/>
                <w:szCs w:val="16"/>
              </w:rPr>
              <w:t>W większości poprawnie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rozwiązuje zadania na czytanie i słuchanie.</w:t>
            </w:r>
          </w:p>
        </w:tc>
        <w:tc>
          <w:tcPr>
            <w:tcW w:w="3123" w:type="dxa"/>
            <w:gridSpan w:val="2"/>
          </w:tcPr>
          <w:p w14:paraId="77B4A876" w14:textId="77777777" w:rsidR="008E4702" w:rsidRPr="002641D3" w:rsidRDefault="008E4702" w:rsidP="008E4702">
            <w:pPr>
              <w:suppressLineNumbers/>
              <w:rPr>
                <w:rFonts w:ascii="Verdana" w:hAnsi="Verdana" w:cs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Rozumie </w:t>
            </w:r>
            <w:r w:rsidRPr="002641D3">
              <w:rPr>
                <w:rFonts w:ascii="Verdana" w:hAnsi="Verdana" w:cs="Verdana"/>
                <w:sz w:val="16"/>
                <w:szCs w:val="16"/>
              </w:rPr>
              <w:t>szczegółowo</w:t>
            </w:r>
            <w:r w:rsidR="00BC64BE">
              <w:rPr>
                <w:rFonts w:ascii="Verdana" w:hAnsi="Verdana" w:cs="Verdana"/>
                <w:b w:val="0"/>
                <w:sz w:val="16"/>
                <w:szCs w:val="16"/>
              </w:rPr>
              <w:t xml:space="preserve"> teksty 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i </w:t>
            </w:r>
            <w:r w:rsidRPr="0002604E">
              <w:rPr>
                <w:rFonts w:ascii="Verdana" w:hAnsi="Verdana" w:cs="Verdana"/>
                <w:b w:val="0"/>
                <w:sz w:val="16"/>
                <w:szCs w:val="16"/>
              </w:rPr>
              <w:t>komunikaty słowne w zakresie omawianych tematów. Poprawnie rozwiązuje zadania na czytani</w:t>
            </w:r>
            <w:r w:rsidR="00BC64BE">
              <w:rPr>
                <w:rFonts w:ascii="Verdana" w:hAnsi="Verdana" w:cs="Verdana"/>
                <w:b w:val="0"/>
                <w:sz w:val="16"/>
                <w:szCs w:val="16"/>
              </w:rPr>
              <w:t xml:space="preserve">e </w:t>
            </w:r>
            <w:r w:rsidRPr="0002604E">
              <w:rPr>
                <w:rFonts w:ascii="Verdana" w:hAnsi="Verdana" w:cs="Verdana"/>
                <w:b w:val="0"/>
                <w:sz w:val="16"/>
                <w:szCs w:val="16"/>
              </w:rPr>
              <w:t>i słuchanie: prawda/fałsz, dobieranie, wielokrotny</w:t>
            </w:r>
            <w:r w:rsidRPr="002641D3">
              <w:rPr>
                <w:rFonts w:ascii="Verdana" w:hAnsi="Verdana" w:cs="Verdana"/>
                <w:b w:val="0"/>
                <w:sz w:val="16"/>
                <w:szCs w:val="16"/>
              </w:rPr>
              <w:t xml:space="preserve"> wybór. </w:t>
            </w:r>
          </w:p>
        </w:tc>
      </w:tr>
      <w:tr w:rsidR="008E4702" w:rsidRPr="002641D3" w14:paraId="1A6E63F7" w14:textId="77777777" w:rsidTr="00B82D17">
        <w:tc>
          <w:tcPr>
            <w:tcW w:w="1560" w:type="dxa"/>
            <w:vMerge/>
          </w:tcPr>
          <w:p w14:paraId="32D85219" w14:textId="77777777" w:rsidR="008E4702" w:rsidRPr="002641D3" w:rsidRDefault="008E4702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03417EF5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sz w:val="16"/>
                <w:szCs w:val="16"/>
              </w:rPr>
              <w:t>Z pomocą nauczyciela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t xml:space="preserve"> wykazuje się </w:t>
            </w:r>
            <w:r w:rsidRPr="002641D3">
              <w:rPr>
                <w:rFonts w:ascii="Verdana" w:hAnsi="Verdana"/>
                <w:b w:val="0"/>
                <w:sz w:val="16"/>
                <w:szCs w:val="16"/>
              </w:rPr>
              <w:br/>
              <w:t>w stopniu minimalnym umiejętnościami na ocenę dostateczną: naśladuje, odczytuje, wykonuje zadania z pomocą innych osób.</w:t>
            </w:r>
          </w:p>
          <w:p w14:paraId="0CE19BC3" w14:textId="77777777" w:rsidR="008E4702" w:rsidRPr="002641D3" w:rsidRDefault="008E4702" w:rsidP="008E4702">
            <w:pPr>
              <w:suppressLineNumbers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2D9B6E1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4078EFBC" w14:textId="77777777" w:rsidR="008415DE" w:rsidRPr="008415DE" w:rsidRDefault="008415DE" w:rsidP="008415DE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</w:rPr>
              <w:t xml:space="preserve">– rozumie większość tekstu czytanego i komunikatów słownych na bazie poznanego słownictwa, </w:t>
            </w:r>
          </w:p>
          <w:p w14:paraId="30EDBE96" w14:textId="77777777" w:rsidR="008415DE" w:rsidRPr="008415DE" w:rsidRDefault="008415DE" w:rsidP="008415DE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</w:rPr>
              <w:t>– w większości poprawnie mówi o ulubionych książkach, czasopismach, rodzajach muzyki, wykonawcach oraz fikcyjnych postaciach z książki/filmu,</w:t>
            </w:r>
          </w:p>
          <w:p w14:paraId="7E96EFDB" w14:textId="77777777" w:rsidR="008415DE" w:rsidRPr="008415DE" w:rsidRDefault="008415DE" w:rsidP="008415DE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</w:rPr>
              <w:t>– w większości poprawnie wyraża i krótko uzasadnia opinię na temat obrazów przedstawionych na ilustracjach,</w:t>
            </w:r>
          </w:p>
          <w:p w14:paraId="3BDD182D" w14:textId="77777777" w:rsidR="008415DE" w:rsidRPr="008415DE" w:rsidRDefault="008415DE" w:rsidP="008415DE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</w:rPr>
              <w:t>– na ogół aktywnie bierze udział w rozmowie na temat inspirujących dziedzin kultury,</w:t>
            </w:r>
          </w:p>
          <w:p w14:paraId="5825468F" w14:textId="77777777" w:rsidR="008415DE" w:rsidRPr="008415DE" w:rsidRDefault="008415DE" w:rsidP="008415DE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</w:rPr>
              <w:t>–</w:t>
            </w:r>
            <w:r w:rsidR="00F33090">
              <w:rPr>
                <w:rFonts w:ascii="Verdana" w:hAnsi="Verdana"/>
                <w:b w:val="0"/>
                <w:sz w:val="16"/>
                <w:szCs w:val="16"/>
              </w:rPr>
              <w:t xml:space="preserve"> </w:t>
            </w:r>
            <w:r w:rsidRPr="008415DE">
              <w:rPr>
                <w:rFonts w:ascii="Verdana" w:hAnsi="Verdana"/>
                <w:b w:val="0"/>
                <w:sz w:val="16"/>
                <w:szCs w:val="16"/>
              </w:rPr>
              <w:t xml:space="preserve">na ogół poprawnie stosuje wyrażenia i zwroty w celu zapytania o opinię, </w:t>
            </w:r>
            <w:r w:rsidRPr="008415DE">
              <w:rPr>
                <w:rFonts w:ascii="Verdana" w:hAnsi="Verdana"/>
                <w:b w:val="0"/>
                <w:sz w:val="16"/>
                <w:szCs w:val="16"/>
              </w:rPr>
              <w:lastRenderedPageBreak/>
              <w:t>wyrażenia opinii, zgadzaniu i niezgadzaniu się z opinią,</w:t>
            </w:r>
          </w:p>
          <w:p w14:paraId="5C088A7B" w14:textId="77777777" w:rsidR="008E4702" w:rsidRPr="002641D3" w:rsidRDefault="008415DE" w:rsidP="008415DE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</w:rPr>
              <w:t>– na ogół bezbłędnie tworzy wpis na blogu dotyczący ostatnio obejrzanego filmu, uwzględniając przynajmniej połowę wymaganych informacji.</w:t>
            </w:r>
          </w:p>
        </w:tc>
        <w:tc>
          <w:tcPr>
            <w:tcW w:w="3516" w:type="dxa"/>
          </w:tcPr>
          <w:p w14:paraId="6BCEB650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lastRenderedPageBreak/>
              <w:t xml:space="preserve">Wykazuje się umiejętnościami na wyższym poziomie od wymaganych na ocenę dostateczną, ale nie spełnia wymagań na ocenę bardzo dobrą. </w:t>
            </w:r>
          </w:p>
          <w:p w14:paraId="3A120826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02604E">
              <w:rPr>
                <w:rFonts w:ascii="Verdana" w:hAnsi="Verdana"/>
                <w:b w:val="0"/>
                <w:sz w:val="16"/>
                <w:szCs w:val="16"/>
              </w:rPr>
              <w:t>Zachowuje poprawność językową na poziomie umożliwiającym dobrą komunikację</w:t>
            </w:r>
            <w:r w:rsidR="00C231C1">
              <w:rPr>
                <w:rFonts w:ascii="Verdana" w:hAnsi="Verdana"/>
                <w:b w:val="0"/>
                <w:sz w:val="16"/>
                <w:szCs w:val="16"/>
              </w:rPr>
              <w:t>.</w:t>
            </w:r>
          </w:p>
        </w:tc>
        <w:tc>
          <w:tcPr>
            <w:tcW w:w="3123" w:type="dxa"/>
            <w:gridSpan w:val="2"/>
          </w:tcPr>
          <w:p w14:paraId="0D7867E7" w14:textId="77777777" w:rsidR="008E4702" w:rsidRPr="002641D3" w:rsidRDefault="008E4702" w:rsidP="008E4702">
            <w:pPr>
              <w:suppressLineNumbers/>
              <w:rPr>
                <w:rFonts w:ascii="Verdana" w:hAnsi="Verdana"/>
                <w:b w:val="0"/>
                <w:sz w:val="16"/>
                <w:szCs w:val="16"/>
              </w:rPr>
            </w:pPr>
            <w:r w:rsidRPr="002641D3">
              <w:rPr>
                <w:rFonts w:ascii="Verdana" w:hAnsi="Verdana"/>
                <w:b w:val="0"/>
                <w:sz w:val="16"/>
                <w:szCs w:val="16"/>
              </w:rPr>
              <w:t>Uczeń:</w:t>
            </w:r>
          </w:p>
          <w:p w14:paraId="4132EFB8" w14:textId="77777777" w:rsidR="008415DE" w:rsidRPr="008415DE" w:rsidRDefault="008415DE" w:rsidP="008415DE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rozumie szczegółowo teksty czytane i komunikaty słowne w zakresie omawianych tematów,</w:t>
            </w:r>
          </w:p>
          <w:p w14:paraId="0EC99BDF" w14:textId="77777777" w:rsidR="008415DE" w:rsidRPr="008415DE" w:rsidRDefault="008415DE" w:rsidP="008415DE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rozwiązuje zadania na czytanie i słuchanie,</w:t>
            </w:r>
          </w:p>
          <w:p w14:paraId="3542224E" w14:textId="77777777" w:rsidR="008415DE" w:rsidRPr="008415DE" w:rsidRDefault="008415DE" w:rsidP="008415DE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aby:</w:t>
            </w:r>
          </w:p>
          <w:p w14:paraId="6B702FAD" w14:textId="77777777" w:rsidR="008415DE" w:rsidRPr="008415DE" w:rsidRDefault="008415DE" w:rsidP="00F33090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opowiedzieć o ulubionych książkach, czasopismach, rodzajach muzyki, wykonawcach oraz fikcyjnych postaciach z książki/filmu,</w:t>
            </w:r>
          </w:p>
          <w:p w14:paraId="5DF19165" w14:textId="77777777" w:rsidR="008415DE" w:rsidRPr="008415DE" w:rsidRDefault="008415DE" w:rsidP="00F33090">
            <w:pPr>
              <w:suppressAutoHyphens w:val="0"/>
              <w:snapToGrid/>
              <w:ind w:left="170"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•</w:t>
            </w:r>
            <w:r>
              <w:rPr>
                <w:rFonts w:ascii="Verdana" w:hAnsi="Verdana"/>
                <w:b w:val="0"/>
                <w:sz w:val="16"/>
                <w:szCs w:val="16"/>
                <w:lang w:eastAsia="en-US"/>
              </w:rPr>
              <w:t xml:space="preserve"> </w:t>
            </w:r>
            <w:r w:rsidRP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poprawnie wyrazić i wyczerpująco uzasadnić opinię na temat obrazów przedstawionych na ilustracjach,</w:t>
            </w:r>
          </w:p>
          <w:p w14:paraId="01F31659" w14:textId="77777777" w:rsidR="008415DE" w:rsidRPr="008415DE" w:rsidRDefault="008415DE" w:rsidP="008415DE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lastRenderedPageBreak/>
              <w:t>– aktywnie bierze udział w rozmowie na temat inspirujących dziedzin kultury,</w:t>
            </w:r>
          </w:p>
          <w:p w14:paraId="42B18564" w14:textId="77777777" w:rsidR="008415DE" w:rsidRPr="008415DE" w:rsidRDefault="008415DE" w:rsidP="008415DE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poprawnie stosuje wyrażenia i zwroty w celu zapytania o opinię, wyrażenia opinii, zgadzaniu i niezgadzaniu się z opinią,</w:t>
            </w:r>
          </w:p>
          <w:p w14:paraId="0AE0746D" w14:textId="77777777" w:rsidR="008E4702" w:rsidRPr="002641D3" w:rsidRDefault="008415DE" w:rsidP="008415DE">
            <w:pPr>
              <w:suppressAutoHyphens w:val="0"/>
              <w:snapToGrid/>
              <w:rPr>
                <w:rFonts w:ascii="Verdana" w:hAnsi="Verdana"/>
                <w:b w:val="0"/>
                <w:sz w:val="16"/>
                <w:szCs w:val="16"/>
                <w:lang w:eastAsia="en-US"/>
              </w:rPr>
            </w:pPr>
            <w:r w:rsidRPr="008415DE">
              <w:rPr>
                <w:rFonts w:ascii="Verdana" w:hAnsi="Verdana"/>
                <w:b w:val="0"/>
                <w:sz w:val="16"/>
                <w:szCs w:val="16"/>
                <w:lang w:eastAsia="en-US"/>
              </w:rPr>
              <w:t>– używa szerokiego zakresu słownictwa i struktur, aby utworzyć wpis na blogu dotyczący ostatnio obejrzanego filmu, uwzględniając wszystkie wymagane informacje i konsekwentnie stosując odpowiedni styl.</w:t>
            </w:r>
          </w:p>
        </w:tc>
      </w:tr>
      <w:tr w:rsidR="00B82D17" w:rsidRPr="002641D3" w14:paraId="5F75CA28" w14:textId="77777777" w:rsidTr="00B82D17">
        <w:trPr>
          <w:gridAfter w:val="5"/>
          <w:wAfter w:w="13301" w:type="dxa"/>
          <w:trHeight w:val="194"/>
        </w:trPr>
        <w:tc>
          <w:tcPr>
            <w:tcW w:w="1560" w:type="dxa"/>
            <w:vMerge/>
          </w:tcPr>
          <w:p w14:paraId="4EA9BA15" w14:textId="77777777" w:rsidR="00B82D17" w:rsidRPr="002641D3" w:rsidRDefault="00B82D17" w:rsidP="008E4702">
            <w:pPr>
              <w:suppressLineNumbers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14:paraId="5D98A3F1" w14:textId="77777777" w:rsidR="008E4702" w:rsidRPr="002641D3" w:rsidRDefault="008E4702" w:rsidP="00675A8F">
      <w:pPr>
        <w:rPr>
          <w:rFonts w:ascii="Verdana" w:hAnsi="Verdana"/>
          <w:sz w:val="16"/>
          <w:szCs w:val="16"/>
        </w:rPr>
      </w:pPr>
    </w:p>
    <w:sectPr w:rsidR="008E4702" w:rsidRPr="002641D3" w:rsidSect="00397BA5">
      <w:headerReference w:type="default" r:id="rId8"/>
      <w:footerReference w:type="default" r:id="rId9"/>
      <w:pgSz w:w="16838" w:h="11906" w:orient="landscape"/>
      <w:pgMar w:top="850" w:right="992" w:bottom="1800" w:left="992" w:header="397" w:footer="850" w:gutter="0"/>
      <w:cols w:space="708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CB7F8" w14:textId="77777777" w:rsidR="00504093" w:rsidRDefault="00504093" w:rsidP="00F07DBE">
      <w:r>
        <w:separator/>
      </w:r>
    </w:p>
  </w:endnote>
  <w:endnote w:type="continuationSeparator" w:id="0">
    <w:p w14:paraId="432CA6B0" w14:textId="77777777" w:rsidR="00504093" w:rsidRDefault="00504093" w:rsidP="00F0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4C30" w14:textId="77777777" w:rsidR="008E2C04" w:rsidRDefault="008E2C04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615F">
      <w:rPr>
        <w:noProof/>
      </w:rPr>
      <w:t>30</w:t>
    </w:r>
    <w:r>
      <w:fldChar w:fldCharType="end"/>
    </w:r>
  </w:p>
  <w:p w14:paraId="74E797DC" w14:textId="77777777" w:rsidR="008E2C04" w:rsidRDefault="008E2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EC544" w14:textId="77777777" w:rsidR="00504093" w:rsidRDefault="00504093" w:rsidP="00F07DBE">
      <w:r>
        <w:separator/>
      </w:r>
    </w:p>
  </w:footnote>
  <w:footnote w:type="continuationSeparator" w:id="0">
    <w:p w14:paraId="288EE166" w14:textId="77777777" w:rsidR="00504093" w:rsidRDefault="00504093" w:rsidP="00F07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6B8C" w14:textId="44969694" w:rsidR="008E2C04" w:rsidRDefault="00397BA5" w:rsidP="00397BA5">
    <w:pPr>
      <w:pStyle w:val="Nagwek"/>
      <w:tabs>
        <w:tab w:val="clear" w:pos="4818"/>
        <w:tab w:val="clear" w:pos="9637"/>
        <w:tab w:val="left" w:pos="252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199"/>
        </w:tabs>
        <w:ind w:left="1631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199"/>
        </w:tabs>
        <w:ind w:left="1775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199"/>
        </w:tabs>
        <w:ind w:left="1919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199"/>
        </w:tabs>
        <w:ind w:left="2063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199"/>
        </w:tabs>
        <w:ind w:left="2207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99"/>
        </w:tabs>
        <w:ind w:left="2351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199"/>
        </w:tabs>
        <w:ind w:left="2495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199"/>
        </w:tabs>
        <w:ind w:left="2639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199"/>
        </w:tabs>
        <w:ind w:left="2783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Heading10"/>
      <w:lvlText w:val="•"/>
      <w:lvlJc w:val="left"/>
      <w:pPr>
        <w:tabs>
          <w:tab w:val="num" w:pos="363"/>
        </w:tabs>
        <w:ind w:left="432" w:hanging="432"/>
      </w:pPr>
      <w:rPr>
        <w:rFonts w:ascii="Wingdings 2" w:hAnsi="Wingdings 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pStyle w:val="normal1"/>
      <w:lvlText w:val="•"/>
      <w:lvlJc w:val="left"/>
      <w:pPr>
        <w:tabs>
          <w:tab w:val="num" w:pos="540"/>
        </w:tabs>
        <w:ind w:left="540" w:hanging="360"/>
      </w:pPr>
      <w:rPr>
        <w:rFonts w:ascii="Wingdings 2" w:hAnsi="Wingdings 2"/>
      </w:rPr>
    </w:lvl>
  </w:abstractNum>
  <w:abstractNum w:abstractNumId="3" w15:restartNumberingAfterBreak="0">
    <w:nsid w:val="02A2247F"/>
    <w:multiLevelType w:val="hybridMultilevel"/>
    <w:tmpl w:val="8C7C186A"/>
    <w:lvl w:ilvl="0" w:tplc="F9C2532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46D45"/>
    <w:multiLevelType w:val="hybridMultilevel"/>
    <w:tmpl w:val="70FE5400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0D692544"/>
    <w:multiLevelType w:val="hybridMultilevel"/>
    <w:tmpl w:val="C0E6C3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C02FEC"/>
    <w:multiLevelType w:val="hybridMultilevel"/>
    <w:tmpl w:val="4BBAA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D1FED"/>
    <w:multiLevelType w:val="hybridMultilevel"/>
    <w:tmpl w:val="1486D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97A2D"/>
    <w:multiLevelType w:val="hybridMultilevel"/>
    <w:tmpl w:val="8A72C7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58411E"/>
    <w:multiLevelType w:val="hybridMultilevel"/>
    <w:tmpl w:val="CAA0E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20303"/>
    <w:multiLevelType w:val="hybridMultilevel"/>
    <w:tmpl w:val="8500C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379E3"/>
    <w:multiLevelType w:val="hybridMultilevel"/>
    <w:tmpl w:val="7DC0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F354E1"/>
    <w:multiLevelType w:val="hybridMultilevel"/>
    <w:tmpl w:val="02DA9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93D0B"/>
    <w:multiLevelType w:val="hybridMultilevel"/>
    <w:tmpl w:val="19CE31AC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4" w15:restartNumberingAfterBreak="0">
    <w:nsid w:val="2B7D1E3C"/>
    <w:multiLevelType w:val="hybridMultilevel"/>
    <w:tmpl w:val="0F241EB2"/>
    <w:lvl w:ilvl="0" w:tplc="EACAE4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B14AD3"/>
    <w:multiLevelType w:val="hybridMultilevel"/>
    <w:tmpl w:val="7D44FE32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6" w15:restartNumberingAfterBreak="0">
    <w:nsid w:val="2DFC5B29"/>
    <w:multiLevelType w:val="hybridMultilevel"/>
    <w:tmpl w:val="A37661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1E7760"/>
    <w:multiLevelType w:val="hybridMultilevel"/>
    <w:tmpl w:val="DA186DEA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2F2B3E43"/>
    <w:multiLevelType w:val="hybridMultilevel"/>
    <w:tmpl w:val="923A2B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7068AA"/>
    <w:multiLevelType w:val="hybridMultilevel"/>
    <w:tmpl w:val="3620E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F0EB5"/>
    <w:multiLevelType w:val="hybridMultilevel"/>
    <w:tmpl w:val="AFA61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77A5E"/>
    <w:multiLevelType w:val="hybridMultilevel"/>
    <w:tmpl w:val="881C0814"/>
    <w:lvl w:ilvl="0" w:tplc="0415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2" w15:restartNumberingAfterBreak="0">
    <w:nsid w:val="342D5A5F"/>
    <w:multiLevelType w:val="hybridMultilevel"/>
    <w:tmpl w:val="3D7081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F6A0B94"/>
    <w:multiLevelType w:val="hybridMultilevel"/>
    <w:tmpl w:val="C876FC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4C3254C"/>
    <w:multiLevelType w:val="hybridMultilevel"/>
    <w:tmpl w:val="307686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70F59B4"/>
    <w:multiLevelType w:val="hybridMultilevel"/>
    <w:tmpl w:val="57A4BB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B7763D"/>
    <w:multiLevelType w:val="hybridMultilevel"/>
    <w:tmpl w:val="3F0068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9D6554B"/>
    <w:multiLevelType w:val="hybridMultilevel"/>
    <w:tmpl w:val="BB7E8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32BCD"/>
    <w:multiLevelType w:val="hybridMultilevel"/>
    <w:tmpl w:val="1602C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64250F"/>
    <w:multiLevelType w:val="hybridMultilevel"/>
    <w:tmpl w:val="CFD0FDF4"/>
    <w:lvl w:ilvl="0" w:tplc="F9C2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B357C"/>
    <w:multiLevelType w:val="hybridMultilevel"/>
    <w:tmpl w:val="2722A372"/>
    <w:lvl w:ilvl="0" w:tplc="F9C2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B771A9"/>
    <w:multiLevelType w:val="hybridMultilevel"/>
    <w:tmpl w:val="529477DA"/>
    <w:lvl w:ilvl="0" w:tplc="F9C25328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F38AE"/>
    <w:multiLevelType w:val="hybridMultilevel"/>
    <w:tmpl w:val="7308898C"/>
    <w:lvl w:ilvl="0" w:tplc="CE704980">
      <w:start w:val="1"/>
      <w:numFmt w:val="bullet"/>
      <w:lvlText w:val=""/>
      <w:lvlJc w:val="left"/>
      <w:pPr>
        <w:ind w:left="10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2" w:hanging="360"/>
      </w:pPr>
      <w:rPr>
        <w:rFonts w:ascii="Wingdings" w:hAnsi="Wingdings" w:hint="default"/>
      </w:rPr>
    </w:lvl>
  </w:abstractNum>
  <w:abstractNum w:abstractNumId="33" w15:restartNumberingAfterBreak="0">
    <w:nsid w:val="58AF748E"/>
    <w:multiLevelType w:val="hybridMultilevel"/>
    <w:tmpl w:val="65EC8CC8"/>
    <w:lvl w:ilvl="0" w:tplc="F9C2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73378"/>
    <w:multiLevelType w:val="hybridMultilevel"/>
    <w:tmpl w:val="7FA2F030"/>
    <w:lvl w:ilvl="0" w:tplc="E348BF2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A826DA6"/>
    <w:multiLevelType w:val="hybridMultilevel"/>
    <w:tmpl w:val="EE3E43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0F25A1"/>
    <w:multiLevelType w:val="hybridMultilevel"/>
    <w:tmpl w:val="82102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694800"/>
    <w:multiLevelType w:val="hybridMultilevel"/>
    <w:tmpl w:val="C964A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6B4C6F"/>
    <w:multiLevelType w:val="hybridMultilevel"/>
    <w:tmpl w:val="03F0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68E1CFD"/>
    <w:multiLevelType w:val="hybridMultilevel"/>
    <w:tmpl w:val="83F495DE"/>
    <w:lvl w:ilvl="0" w:tplc="F63C07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230575"/>
    <w:multiLevelType w:val="hybridMultilevel"/>
    <w:tmpl w:val="F090594A"/>
    <w:lvl w:ilvl="0" w:tplc="0415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1" w15:restartNumberingAfterBreak="0">
    <w:nsid w:val="67725E3B"/>
    <w:multiLevelType w:val="hybridMultilevel"/>
    <w:tmpl w:val="9C6EA9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E684B9B"/>
    <w:multiLevelType w:val="hybridMultilevel"/>
    <w:tmpl w:val="A0CAE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43734"/>
    <w:multiLevelType w:val="hybridMultilevel"/>
    <w:tmpl w:val="29C8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006341"/>
    <w:multiLevelType w:val="hybridMultilevel"/>
    <w:tmpl w:val="FB5A68E0"/>
    <w:lvl w:ilvl="0" w:tplc="F9C253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A10215"/>
    <w:multiLevelType w:val="hybridMultilevel"/>
    <w:tmpl w:val="2B04A2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F978B7"/>
    <w:multiLevelType w:val="hybridMultilevel"/>
    <w:tmpl w:val="8FCE4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2D5292"/>
    <w:multiLevelType w:val="hybridMultilevel"/>
    <w:tmpl w:val="07105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606360">
    <w:abstractNumId w:val="0"/>
  </w:num>
  <w:num w:numId="2" w16cid:durableId="1749763777">
    <w:abstractNumId w:val="1"/>
  </w:num>
  <w:num w:numId="3" w16cid:durableId="594170029">
    <w:abstractNumId w:val="2"/>
  </w:num>
  <w:num w:numId="4" w16cid:durableId="1246067392">
    <w:abstractNumId w:val="11"/>
  </w:num>
  <w:num w:numId="5" w16cid:durableId="1923760827">
    <w:abstractNumId w:val="31"/>
  </w:num>
  <w:num w:numId="6" w16cid:durableId="1424301157">
    <w:abstractNumId w:val="30"/>
  </w:num>
  <w:num w:numId="7" w16cid:durableId="267396512">
    <w:abstractNumId w:val="3"/>
  </w:num>
  <w:num w:numId="8" w16cid:durableId="344015348">
    <w:abstractNumId w:val="35"/>
  </w:num>
  <w:num w:numId="9" w16cid:durableId="1721709325">
    <w:abstractNumId w:val="34"/>
  </w:num>
  <w:num w:numId="10" w16cid:durableId="1054088140">
    <w:abstractNumId w:val="8"/>
  </w:num>
  <w:num w:numId="11" w16cid:durableId="180052068">
    <w:abstractNumId w:val="16"/>
  </w:num>
  <w:num w:numId="12" w16cid:durableId="709496075">
    <w:abstractNumId w:val="25"/>
  </w:num>
  <w:num w:numId="13" w16cid:durableId="116457940">
    <w:abstractNumId w:val="24"/>
  </w:num>
  <w:num w:numId="14" w16cid:durableId="1267346094">
    <w:abstractNumId w:val="39"/>
  </w:num>
  <w:num w:numId="15" w16cid:durableId="56590322">
    <w:abstractNumId w:val="33"/>
  </w:num>
  <w:num w:numId="16" w16cid:durableId="1247038038">
    <w:abstractNumId w:val="26"/>
  </w:num>
  <w:num w:numId="17" w16cid:durableId="407920619">
    <w:abstractNumId w:val="32"/>
  </w:num>
  <w:num w:numId="18" w16cid:durableId="268900393">
    <w:abstractNumId w:val="14"/>
  </w:num>
  <w:num w:numId="19" w16cid:durableId="453671282">
    <w:abstractNumId w:val="29"/>
  </w:num>
  <w:num w:numId="20" w16cid:durableId="1392266247">
    <w:abstractNumId w:val="38"/>
  </w:num>
  <w:num w:numId="21" w16cid:durableId="2015909582">
    <w:abstractNumId w:val="44"/>
  </w:num>
  <w:num w:numId="22" w16cid:durableId="1626305151">
    <w:abstractNumId w:val="5"/>
  </w:num>
  <w:num w:numId="23" w16cid:durableId="1422332415">
    <w:abstractNumId w:val="41"/>
  </w:num>
  <w:num w:numId="24" w16cid:durableId="189029400">
    <w:abstractNumId w:val="23"/>
  </w:num>
  <w:num w:numId="25" w16cid:durableId="1017392948">
    <w:abstractNumId w:val="43"/>
  </w:num>
  <w:num w:numId="26" w16cid:durableId="390692016">
    <w:abstractNumId w:val="9"/>
  </w:num>
  <w:num w:numId="27" w16cid:durableId="896628900">
    <w:abstractNumId w:val="42"/>
  </w:num>
  <w:num w:numId="28" w16cid:durableId="261884071">
    <w:abstractNumId w:val="36"/>
  </w:num>
  <w:num w:numId="29" w16cid:durableId="357003407">
    <w:abstractNumId w:val="47"/>
  </w:num>
  <w:num w:numId="30" w16cid:durableId="2092503406">
    <w:abstractNumId w:val="7"/>
  </w:num>
  <w:num w:numId="31" w16cid:durableId="1588079332">
    <w:abstractNumId w:val="45"/>
  </w:num>
  <w:num w:numId="32" w16cid:durableId="365758804">
    <w:abstractNumId w:val="18"/>
  </w:num>
  <w:num w:numId="33" w16cid:durableId="150298821">
    <w:abstractNumId w:val="27"/>
  </w:num>
  <w:num w:numId="34" w16cid:durableId="579943923">
    <w:abstractNumId w:val="19"/>
  </w:num>
  <w:num w:numId="35" w16cid:durableId="1483615123">
    <w:abstractNumId w:val="37"/>
  </w:num>
  <w:num w:numId="36" w16cid:durableId="1773937633">
    <w:abstractNumId w:val="10"/>
  </w:num>
  <w:num w:numId="37" w16cid:durableId="743843766">
    <w:abstractNumId w:val="6"/>
  </w:num>
  <w:num w:numId="38" w16cid:durableId="761992120">
    <w:abstractNumId w:val="12"/>
  </w:num>
  <w:num w:numId="39" w16cid:durableId="778527794">
    <w:abstractNumId w:val="13"/>
  </w:num>
  <w:num w:numId="40" w16cid:durableId="814876934">
    <w:abstractNumId w:val="40"/>
  </w:num>
  <w:num w:numId="41" w16cid:durableId="1322343442">
    <w:abstractNumId w:val="17"/>
  </w:num>
  <w:num w:numId="42" w16cid:durableId="1446344360">
    <w:abstractNumId w:val="46"/>
  </w:num>
  <w:num w:numId="43" w16cid:durableId="1749420314">
    <w:abstractNumId w:val="28"/>
  </w:num>
  <w:num w:numId="44" w16cid:durableId="1355694747">
    <w:abstractNumId w:val="15"/>
  </w:num>
  <w:num w:numId="45" w16cid:durableId="1929578308">
    <w:abstractNumId w:val="4"/>
  </w:num>
  <w:num w:numId="46" w16cid:durableId="1824465566">
    <w:abstractNumId w:val="21"/>
  </w:num>
  <w:num w:numId="47" w16cid:durableId="752702104">
    <w:abstractNumId w:val="20"/>
  </w:num>
  <w:num w:numId="48" w16cid:durableId="1574773013">
    <w:abstractNumId w:val="2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02"/>
    <w:rsid w:val="0001426E"/>
    <w:rsid w:val="0002604E"/>
    <w:rsid w:val="000555F5"/>
    <w:rsid w:val="00072D48"/>
    <w:rsid w:val="00080040"/>
    <w:rsid w:val="00087377"/>
    <w:rsid w:val="00087C49"/>
    <w:rsid w:val="00091DE4"/>
    <w:rsid w:val="00096DAF"/>
    <w:rsid w:val="000A0A8B"/>
    <w:rsid w:val="000B0663"/>
    <w:rsid w:val="000C2E1A"/>
    <w:rsid w:val="000C500D"/>
    <w:rsid w:val="000E288D"/>
    <w:rsid w:val="000E5342"/>
    <w:rsid w:val="000E5BFA"/>
    <w:rsid w:val="000E6942"/>
    <w:rsid w:val="000F35A5"/>
    <w:rsid w:val="000F4433"/>
    <w:rsid w:val="001048A1"/>
    <w:rsid w:val="0013615F"/>
    <w:rsid w:val="001743EC"/>
    <w:rsid w:val="001811D5"/>
    <w:rsid w:val="001A5A33"/>
    <w:rsid w:val="001D107A"/>
    <w:rsid w:val="001D162F"/>
    <w:rsid w:val="001D335D"/>
    <w:rsid w:val="001D75FF"/>
    <w:rsid w:val="001E2542"/>
    <w:rsid w:val="001E5E29"/>
    <w:rsid w:val="001F4194"/>
    <w:rsid w:val="00200045"/>
    <w:rsid w:val="00203E76"/>
    <w:rsid w:val="0021083D"/>
    <w:rsid w:val="002230E2"/>
    <w:rsid w:val="00227181"/>
    <w:rsid w:val="002306FC"/>
    <w:rsid w:val="00231766"/>
    <w:rsid w:val="00231BA2"/>
    <w:rsid w:val="00232C17"/>
    <w:rsid w:val="00256A01"/>
    <w:rsid w:val="00260D40"/>
    <w:rsid w:val="002641D3"/>
    <w:rsid w:val="0026423B"/>
    <w:rsid w:val="00275F21"/>
    <w:rsid w:val="002818DE"/>
    <w:rsid w:val="00292393"/>
    <w:rsid w:val="002A2562"/>
    <w:rsid w:val="002A5ACA"/>
    <w:rsid w:val="002C6A98"/>
    <w:rsid w:val="002D0BFE"/>
    <w:rsid w:val="002D40E4"/>
    <w:rsid w:val="002D4798"/>
    <w:rsid w:val="002D6168"/>
    <w:rsid w:val="002F0632"/>
    <w:rsid w:val="00301BF9"/>
    <w:rsid w:val="003109F6"/>
    <w:rsid w:val="00315681"/>
    <w:rsid w:val="00322CA7"/>
    <w:rsid w:val="0032798C"/>
    <w:rsid w:val="00327B19"/>
    <w:rsid w:val="00333CC3"/>
    <w:rsid w:val="00334F53"/>
    <w:rsid w:val="003364D5"/>
    <w:rsid w:val="003423B0"/>
    <w:rsid w:val="0034316C"/>
    <w:rsid w:val="0034429D"/>
    <w:rsid w:val="00357037"/>
    <w:rsid w:val="00357839"/>
    <w:rsid w:val="00361F66"/>
    <w:rsid w:val="003628AB"/>
    <w:rsid w:val="00373D35"/>
    <w:rsid w:val="003802FC"/>
    <w:rsid w:val="00387B5A"/>
    <w:rsid w:val="00397BA5"/>
    <w:rsid w:val="00397E7D"/>
    <w:rsid w:val="003B0F16"/>
    <w:rsid w:val="003B166D"/>
    <w:rsid w:val="003B6960"/>
    <w:rsid w:val="003B722D"/>
    <w:rsid w:val="003C22D4"/>
    <w:rsid w:val="003C42BC"/>
    <w:rsid w:val="003E0BDA"/>
    <w:rsid w:val="003E74C9"/>
    <w:rsid w:val="003F7773"/>
    <w:rsid w:val="00401F0E"/>
    <w:rsid w:val="00406AFD"/>
    <w:rsid w:val="00410FA6"/>
    <w:rsid w:val="00423410"/>
    <w:rsid w:val="00423A39"/>
    <w:rsid w:val="00423F81"/>
    <w:rsid w:val="00444D17"/>
    <w:rsid w:val="00462739"/>
    <w:rsid w:val="00466EC0"/>
    <w:rsid w:val="00472005"/>
    <w:rsid w:val="00480E07"/>
    <w:rsid w:val="00483514"/>
    <w:rsid w:val="00494986"/>
    <w:rsid w:val="004A14C7"/>
    <w:rsid w:val="004C64B4"/>
    <w:rsid w:val="004E03A5"/>
    <w:rsid w:val="004F5253"/>
    <w:rsid w:val="00504093"/>
    <w:rsid w:val="00510D91"/>
    <w:rsid w:val="00514A96"/>
    <w:rsid w:val="0052759E"/>
    <w:rsid w:val="00543605"/>
    <w:rsid w:val="0054382A"/>
    <w:rsid w:val="0055435D"/>
    <w:rsid w:val="0056052D"/>
    <w:rsid w:val="00580640"/>
    <w:rsid w:val="0058190F"/>
    <w:rsid w:val="00584094"/>
    <w:rsid w:val="005A5578"/>
    <w:rsid w:val="005B7EC2"/>
    <w:rsid w:val="005C610D"/>
    <w:rsid w:val="005D2FCE"/>
    <w:rsid w:val="005D63BB"/>
    <w:rsid w:val="005D6DD8"/>
    <w:rsid w:val="005E3698"/>
    <w:rsid w:val="005E699A"/>
    <w:rsid w:val="005F5A6F"/>
    <w:rsid w:val="005F5E02"/>
    <w:rsid w:val="005F60CD"/>
    <w:rsid w:val="00601645"/>
    <w:rsid w:val="00611135"/>
    <w:rsid w:val="006213A1"/>
    <w:rsid w:val="00621755"/>
    <w:rsid w:val="00622189"/>
    <w:rsid w:val="00645469"/>
    <w:rsid w:val="00646A80"/>
    <w:rsid w:val="00664D24"/>
    <w:rsid w:val="0066520C"/>
    <w:rsid w:val="00675650"/>
    <w:rsid w:val="00675A8F"/>
    <w:rsid w:val="00682183"/>
    <w:rsid w:val="00683279"/>
    <w:rsid w:val="00683A64"/>
    <w:rsid w:val="00695929"/>
    <w:rsid w:val="006960C6"/>
    <w:rsid w:val="006A0507"/>
    <w:rsid w:val="006B3A53"/>
    <w:rsid w:val="006B6ADE"/>
    <w:rsid w:val="006D05E9"/>
    <w:rsid w:val="006E097D"/>
    <w:rsid w:val="006E36D7"/>
    <w:rsid w:val="006F0D44"/>
    <w:rsid w:val="006F1BD4"/>
    <w:rsid w:val="006F6EBA"/>
    <w:rsid w:val="00705702"/>
    <w:rsid w:val="00707D67"/>
    <w:rsid w:val="007158EC"/>
    <w:rsid w:val="00724072"/>
    <w:rsid w:val="00736B95"/>
    <w:rsid w:val="0074074B"/>
    <w:rsid w:val="007440DA"/>
    <w:rsid w:val="007665C4"/>
    <w:rsid w:val="00770EDC"/>
    <w:rsid w:val="00771A37"/>
    <w:rsid w:val="0077356F"/>
    <w:rsid w:val="0078588D"/>
    <w:rsid w:val="00793B7E"/>
    <w:rsid w:val="007B6445"/>
    <w:rsid w:val="007B6B3E"/>
    <w:rsid w:val="007C1A03"/>
    <w:rsid w:val="007D0AEE"/>
    <w:rsid w:val="007D165D"/>
    <w:rsid w:val="007F00A6"/>
    <w:rsid w:val="00800032"/>
    <w:rsid w:val="00835B75"/>
    <w:rsid w:val="008415DE"/>
    <w:rsid w:val="00842987"/>
    <w:rsid w:val="008461FC"/>
    <w:rsid w:val="0086298D"/>
    <w:rsid w:val="00863194"/>
    <w:rsid w:val="0086442C"/>
    <w:rsid w:val="00882736"/>
    <w:rsid w:val="00894316"/>
    <w:rsid w:val="00897B64"/>
    <w:rsid w:val="008B5076"/>
    <w:rsid w:val="008B7530"/>
    <w:rsid w:val="008D7BB4"/>
    <w:rsid w:val="008E25C1"/>
    <w:rsid w:val="008E2C04"/>
    <w:rsid w:val="008E32A8"/>
    <w:rsid w:val="008E3865"/>
    <w:rsid w:val="008E4702"/>
    <w:rsid w:val="008E6EBF"/>
    <w:rsid w:val="008F0DD7"/>
    <w:rsid w:val="00901D95"/>
    <w:rsid w:val="00904585"/>
    <w:rsid w:val="00914E69"/>
    <w:rsid w:val="009216F8"/>
    <w:rsid w:val="009412C7"/>
    <w:rsid w:val="00953FB9"/>
    <w:rsid w:val="009546A7"/>
    <w:rsid w:val="009647EA"/>
    <w:rsid w:val="00975029"/>
    <w:rsid w:val="00976699"/>
    <w:rsid w:val="00981A65"/>
    <w:rsid w:val="0099361E"/>
    <w:rsid w:val="009A013A"/>
    <w:rsid w:val="009A59A9"/>
    <w:rsid w:val="009A697C"/>
    <w:rsid w:val="009B70AF"/>
    <w:rsid w:val="009C3293"/>
    <w:rsid w:val="009C4817"/>
    <w:rsid w:val="009C5D3D"/>
    <w:rsid w:val="009E2D48"/>
    <w:rsid w:val="009E439D"/>
    <w:rsid w:val="009E5BE4"/>
    <w:rsid w:val="009F721F"/>
    <w:rsid w:val="00A01A80"/>
    <w:rsid w:val="00A020DF"/>
    <w:rsid w:val="00A02997"/>
    <w:rsid w:val="00A02E54"/>
    <w:rsid w:val="00A071B9"/>
    <w:rsid w:val="00A123DD"/>
    <w:rsid w:val="00A22FB2"/>
    <w:rsid w:val="00A3044A"/>
    <w:rsid w:val="00A3252A"/>
    <w:rsid w:val="00A402CD"/>
    <w:rsid w:val="00A4713E"/>
    <w:rsid w:val="00A61F04"/>
    <w:rsid w:val="00A90335"/>
    <w:rsid w:val="00AA5218"/>
    <w:rsid w:val="00AB0346"/>
    <w:rsid w:val="00AC1E42"/>
    <w:rsid w:val="00AD017F"/>
    <w:rsid w:val="00AD0B53"/>
    <w:rsid w:val="00AD1C1D"/>
    <w:rsid w:val="00AD45E5"/>
    <w:rsid w:val="00B04856"/>
    <w:rsid w:val="00B04913"/>
    <w:rsid w:val="00B23728"/>
    <w:rsid w:val="00B320FF"/>
    <w:rsid w:val="00B4029F"/>
    <w:rsid w:val="00B54076"/>
    <w:rsid w:val="00B54653"/>
    <w:rsid w:val="00B604E3"/>
    <w:rsid w:val="00B6572E"/>
    <w:rsid w:val="00B71FD3"/>
    <w:rsid w:val="00B72EB8"/>
    <w:rsid w:val="00B765CC"/>
    <w:rsid w:val="00B827DD"/>
    <w:rsid w:val="00B82D17"/>
    <w:rsid w:val="00BB5175"/>
    <w:rsid w:val="00BC2634"/>
    <w:rsid w:val="00BC39C3"/>
    <w:rsid w:val="00BC64BE"/>
    <w:rsid w:val="00BD23AC"/>
    <w:rsid w:val="00BD52F6"/>
    <w:rsid w:val="00BE3781"/>
    <w:rsid w:val="00BE3D25"/>
    <w:rsid w:val="00BE3F31"/>
    <w:rsid w:val="00BE4741"/>
    <w:rsid w:val="00BE7CAB"/>
    <w:rsid w:val="00BF21D6"/>
    <w:rsid w:val="00C127CA"/>
    <w:rsid w:val="00C22504"/>
    <w:rsid w:val="00C231C1"/>
    <w:rsid w:val="00C26D64"/>
    <w:rsid w:val="00C3689C"/>
    <w:rsid w:val="00C50AA9"/>
    <w:rsid w:val="00C54A20"/>
    <w:rsid w:val="00C63739"/>
    <w:rsid w:val="00C67004"/>
    <w:rsid w:val="00C77F03"/>
    <w:rsid w:val="00C97734"/>
    <w:rsid w:val="00CB69F8"/>
    <w:rsid w:val="00CC6D81"/>
    <w:rsid w:val="00CD08C2"/>
    <w:rsid w:val="00CD6556"/>
    <w:rsid w:val="00CE0D8F"/>
    <w:rsid w:val="00CE1B22"/>
    <w:rsid w:val="00CE3CA0"/>
    <w:rsid w:val="00CF2398"/>
    <w:rsid w:val="00CF243A"/>
    <w:rsid w:val="00CF7015"/>
    <w:rsid w:val="00D1365B"/>
    <w:rsid w:val="00D146B3"/>
    <w:rsid w:val="00D15375"/>
    <w:rsid w:val="00D15EE9"/>
    <w:rsid w:val="00D1616C"/>
    <w:rsid w:val="00D22FBD"/>
    <w:rsid w:val="00D311B9"/>
    <w:rsid w:val="00D349B1"/>
    <w:rsid w:val="00D6428E"/>
    <w:rsid w:val="00D91986"/>
    <w:rsid w:val="00D92388"/>
    <w:rsid w:val="00D930E6"/>
    <w:rsid w:val="00D939AF"/>
    <w:rsid w:val="00DA74E3"/>
    <w:rsid w:val="00DA74F2"/>
    <w:rsid w:val="00DB5B43"/>
    <w:rsid w:val="00DC13D9"/>
    <w:rsid w:val="00DE121E"/>
    <w:rsid w:val="00E07F4E"/>
    <w:rsid w:val="00E10012"/>
    <w:rsid w:val="00E11021"/>
    <w:rsid w:val="00E221D4"/>
    <w:rsid w:val="00E23B63"/>
    <w:rsid w:val="00E36545"/>
    <w:rsid w:val="00E47889"/>
    <w:rsid w:val="00E5133D"/>
    <w:rsid w:val="00E53EED"/>
    <w:rsid w:val="00E60944"/>
    <w:rsid w:val="00E62684"/>
    <w:rsid w:val="00E816AD"/>
    <w:rsid w:val="00E931BD"/>
    <w:rsid w:val="00E9601D"/>
    <w:rsid w:val="00EA1526"/>
    <w:rsid w:val="00EA1FFC"/>
    <w:rsid w:val="00EA7D65"/>
    <w:rsid w:val="00EC2F78"/>
    <w:rsid w:val="00EC3939"/>
    <w:rsid w:val="00ED214B"/>
    <w:rsid w:val="00ED260D"/>
    <w:rsid w:val="00ED28BE"/>
    <w:rsid w:val="00ED3093"/>
    <w:rsid w:val="00ED32B0"/>
    <w:rsid w:val="00ED4EFE"/>
    <w:rsid w:val="00ED7592"/>
    <w:rsid w:val="00EE7F10"/>
    <w:rsid w:val="00F01FE6"/>
    <w:rsid w:val="00F02CBC"/>
    <w:rsid w:val="00F03768"/>
    <w:rsid w:val="00F07DBE"/>
    <w:rsid w:val="00F101DF"/>
    <w:rsid w:val="00F2189C"/>
    <w:rsid w:val="00F33090"/>
    <w:rsid w:val="00F403BF"/>
    <w:rsid w:val="00F415FD"/>
    <w:rsid w:val="00F545EC"/>
    <w:rsid w:val="00F630B6"/>
    <w:rsid w:val="00F64428"/>
    <w:rsid w:val="00F6527F"/>
    <w:rsid w:val="00F705B5"/>
    <w:rsid w:val="00F71038"/>
    <w:rsid w:val="00F764F9"/>
    <w:rsid w:val="00F86B2F"/>
    <w:rsid w:val="00F94E11"/>
    <w:rsid w:val="00F96FFE"/>
    <w:rsid w:val="00FA3FAF"/>
    <w:rsid w:val="00FB09A2"/>
    <w:rsid w:val="00FB2981"/>
    <w:rsid w:val="00FB5EB8"/>
    <w:rsid w:val="00FC3759"/>
    <w:rsid w:val="00FD5C46"/>
    <w:rsid w:val="00FE60D0"/>
    <w:rsid w:val="00FF2A74"/>
    <w:rsid w:val="00FF2FDE"/>
    <w:rsid w:val="012D8E65"/>
    <w:rsid w:val="0281EA12"/>
    <w:rsid w:val="03CD651B"/>
    <w:rsid w:val="08C29703"/>
    <w:rsid w:val="08DEFCEE"/>
    <w:rsid w:val="0DB840AC"/>
    <w:rsid w:val="1CA6A885"/>
    <w:rsid w:val="1D1ECF6D"/>
    <w:rsid w:val="1D4D2707"/>
    <w:rsid w:val="1DB4FB28"/>
    <w:rsid w:val="24569F53"/>
    <w:rsid w:val="29DFE96D"/>
    <w:rsid w:val="29F85B1B"/>
    <w:rsid w:val="2B6C3C5E"/>
    <w:rsid w:val="2C84DADE"/>
    <w:rsid w:val="2EAB0F3D"/>
    <w:rsid w:val="3172CD3F"/>
    <w:rsid w:val="3326DE8D"/>
    <w:rsid w:val="33670EA0"/>
    <w:rsid w:val="363F8822"/>
    <w:rsid w:val="41D02957"/>
    <w:rsid w:val="42824C00"/>
    <w:rsid w:val="43512C6F"/>
    <w:rsid w:val="48284D24"/>
    <w:rsid w:val="4A7A97EF"/>
    <w:rsid w:val="5088803A"/>
    <w:rsid w:val="534D4087"/>
    <w:rsid w:val="5620EB75"/>
    <w:rsid w:val="58207983"/>
    <w:rsid w:val="59AE378A"/>
    <w:rsid w:val="5A41045A"/>
    <w:rsid w:val="5C6E325A"/>
    <w:rsid w:val="5E9BD8D9"/>
    <w:rsid w:val="60B01510"/>
    <w:rsid w:val="656E62FA"/>
    <w:rsid w:val="68D76032"/>
    <w:rsid w:val="69A9C9D6"/>
    <w:rsid w:val="69F62A87"/>
    <w:rsid w:val="7034268B"/>
    <w:rsid w:val="738AC35B"/>
    <w:rsid w:val="7A6D4A26"/>
    <w:rsid w:val="7CA6F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7B5C8"/>
  <w15:chartTrackingRefBased/>
  <w15:docId w15:val="{2F21F348-4E62-4CF0-83D3-2F768E50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footer" w:semiHidden="1" w:uiPriority="0" w:unhideWhenUsed="1"/>
    <w:lsdException w:name="caption" w:semiHidden="1" w:uiPriority="0" w:unhideWhenUsed="1" w:qFormat="1"/>
    <w:lsdException w:name="List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645"/>
    <w:pPr>
      <w:suppressAutoHyphens/>
      <w:snapToGrid w:val="0"/>
    </w:pPr>
    <w:rPr>
      <w:rFonts w:ascii="Arial" w:hAnsi="Arial"/>
      <w:b/>
      <w:sz w:val="18"/>
      <w:szCs w:val="18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1645"/>
    <w:pPr>
      <w:keepNext/>
      <w:numPr>
        <w:numId w:val="1"/>
      </w:numPr>
      <w:tabs>
        <w:tab w:val="num" w:pos="0"/>
      </w:tabs>
      <w:ind w:left="432"/>
      <w:jc w:val="center"/>
      <w:outlineLvl w:val="0"/>
    </w:pPr>
    <w:rPr>
      <w:rFonts w:ascii="Cambria" w:hAnsi="Cambria"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01645"/>
    <w:pPr>
      <w:keepNext/>
      <w:numPr>
        <w:ilvl w:val="1"/>
        <w:numId w:val="1"/>
      </w:numPr>
      <w:tabs>
        <w:tab w:val="num" w:pos="0"/>
      </w:tabs>
      <w:ind w:left="576"/>
      <w:jc w:val="center"/>
      <w:outlineLvl w:val="1"/>
    </w:pPr>
    <w:rPr>
      <w:rFonts w:ascii="Cambria" w:hAnsi="Cambria"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01645"/>
    <w:pPr>
      <w:keepNext/>
      <w:numPr>
        <w:ilvl w:val="2"/>
        <w:numId w:val="1"/>
      </w:numPr>
      <w:shd w:val="clear" w:color="auto" w:fill="999999"/>
      <w:tabs>
        <w:tab w:val="num" w:pos="0"/>
      </w:tabs>
      <w:ind w:left="720"/>
      <w:jc w:val="center"/>
      <w:outlineLvl w:val="2"/>
    </w:pPr>
    <w:rPr>
      <w:rFonts w:ascii="Cambria" w:hAnsi="Cambria"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601645"/>
    <w:pPr>
      <w:keepNext/>
      <w:numPr>
        <w:ilvl w:val="3"/>
        <w:numId w:val="1"/>
      </w:numPr>
      <w:tabs>
        <w:tab w:val="num" w:pos="0"/>
      </w:tabs>
      <w:ind w:left="864"/>
      <w:jc w:val="center"/>
      <w:outlineLvl w:val="3"/>
    </w:pPr>
    <w:rPr>
      <w:rFonts w:ascii="Calibri" w:hAnsi="Calibri"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1645"/>
    <w:pPr>
      <w:keepNext/>
      <w:numPr>
        <w:ilvl w:val="4"/>
        <w:numId w:val="1"/>
      </w:numPr>
      <w:tabs>
        <w:tab w:val="num" w:pos="0"/>
      </w:tabs>
      <w:ind w:left="1008"/>
      <w:jc w:val="center"/>
      <w:outlineLvl w:val="4"/>
    </w:pPr>
    <w:rPr>
      <w:rFonts w:ascii="Calibri" w:hAnsi="Calibri"/>
      <w:bCs/>
      <w:i/>
      <w:iCs/>
      <w:sz w:val="26"/>
      <w:szCs w:val="26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01645"/>
    <w:pPr>
      <w:keepNext/>
      <w:numPr>
        <w:ilvl w:val="5"/>
        <w:numId w:val="1"/>
      </w:numPr>
      <w:shd w:val="clear" w:color="auto" w:fill="CCCCCC"/>
      <w:tabs>
        <w:tab w:val="num" w:pos="0"/>
      </w:tabs>
      <w:ind w:left="1152"/>
      <w:jc w:val="center"/>
      <w:outlineLvl w:val="5"/>
    </w:pPr>
    <w:rPr>
      <w:rFonts w:ascii="Calibri" w:hAnsi="Calibri"/>
      <w:b w:val="0"/>
      <w:bCs/>
      <w:sz w:val="22"/>
      <w:szCs w:val="22"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601645"/>
    <w:pPr>
      <w:keepNext/>
      <w:numPr>
        <w:ilvl w:val="6"/>
        <w:numId w:val="1"/>
      </w:numPr>
      <w:shd w:val="clear" w:color="auto" w:fill="CCCCCC"/>
      <w:tabs>
        <w:tab w:val="num" w:pos="0"/>
      </w:tabs>
      <w:ind w:left="1296"/>
      <w:jc w:val="center"/>
      <w:outlineLvl w:val="6"/>
    </w:pPr>
    <w:rPr>
      <w:rFonts w:ascii="Calibri" w:hAnsi="Calibri"/>
      <w:sz w:val="24"/>
      <w:szCs w:val="24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601645"/>
    <w:pPr>
      <w:keepNext/>
      <w:numPr>
        <w:ilvl w:val="7"/>
        <w:numId w:val="1"/>
      </w:numPr>
      <w:tabs>
        <w:tab w:val="num" w:pos="0"/>
      </w:tabs>
      <w:ind w:left="1440"/>
      <w:jc w:val="center"/>
      <w:outlineLvl w:val="7"/>
    </w:pPr>
    <w:rPr>
      <w:rFonts w:ascii="Calibri" w:hAnsi="Calibri"/>
      <w:i/>
      <w:iCs/>
      <w:sz w:val="24"/>
      <w:szCs w:val="24"/>
      <w:shd w:val="clear" w:color="auto" w:fill="CCCCCC"/>
      <w:lang w:val="x-none"/>
    </w:rPr>
  </w:style>
  <w:style w:type="paragraph" w:styleId="Nagwek9">
    <w:name w:val="heading 9"/>
    <w:basedOn w:val="Normalny"/>
    <w:next w:val="Tekstpodstawowy"/>
    <w:link w:val="Nagwek9Znak"/>
    <w:uiPriority w:val="9"/>
    <w:qFormat/>
    <w:rsid w:val="00601645"/>
    <w:pPr>
      <w:keepNext/>
      <w:numPr>
        <w:ilvl w:val="8"/>
        <w:numId w:val="1"/>
      </w:numPr>
      <w:tabs>
        <w:tab w:val="num" w:pos="0"/>
      </w:tabs>
      <w:spacing w:before="240" w:after="120"/>
      <w:ind w:left="1584"/>
      <w:outlineLvl w:val="8"/>
    </w:pPr>
    <w:rPr>
      <w:rFonts w:ascii="Cambria" w:hAnsi="Cambria"/>
      <w:sz w:val="22"/>
      <w:szCs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601645"/>
    <w:rPr>
      <w:rFonts w:ascii="Cambria" w:hAnsi="Cambria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gwek2Znak">
    <w:name w:val="Nagłówek 2 Znak"/>
    <w:link w:val="Nagwek2"/>
    <w:uiPriority w:val="9"/>
    <w:locked/>
    <w:rsid w:val="00601645"/>
    <w:rPr>
      <w:rFonts w:ascii="Cambria" w:hAnsi="Cambria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Nagwek3Znak">
    <w:name w:val="Nagłówek 3 Znak"/>
    <w:link w:val="Nagwek3"/>
    <w:uiPriority w:val="9"/>
    <w:locked/>
    <w:rsid w:val="00601645"/>
    <w:rPr>
      <w:rFonts w:ascii="Cambria" w:hAnsi="Cambria" w:cs="Times New Roman"/>
      <w:b/>
      <w:bCs/>
      <w:sz w:val="26"/>
      <w:szCs w:val="26"/>
      <w:shd w:val="clear" w:color="auto" w:fill="999999"/>
      <w:lang w:val="x-none" w:eastAsia="ar-SA" w:bidi="ar-SA"/>
    </w:rPr>
  </w:style>
  <w:style w:type="character" w:customStyle="1" w:styleId="Nagwek4Znak">
    <w:name w:val="Nagłówek 4 Znak"/>
    <w:link w:val="Nagwek4"/>
    <w:uiPriority w:val="9"/>
    <w:locked/>
    <w:rsid w:val="00601645"/>
    <w:rPr>
      <w:rFonts w:ascii="Calibri" w:hAnsi="Calibri" w:cs="Times New Roman"/>
      <w:b/>
      <w:bCs/>
      <w:sz w:val="28"/>
      <w:szCs w:val="28"/>
      <w:lang w:val="x-none" w:eastAsia="ar-SA" w:bidi="ar-SA"/>
    </w:rPr>
  </w:style>
  <w:style w:type="character" w:customStyle="1" w:styleId="Nagwek5Znak">
    <w:name w:val="Nagłówek 5 Znak"/>
    <w:link w:val="Nagwek5"/>
    <w:uiPriority w:val="9"/>
    <w:locked/>
    <w:rsid w:val="00601645"/>
    <w:rPr>
      <w:rFonts w:ascii="Calibri" w:hAnsi="Calibr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gwek6Znak">
    <w:name w:val="Nagłówek 6 Znak"/>
    <w:link w:val="Nagwek6"/>
    <w:uiPriority w:val="9"/>
    <w:locked/>
    <w:rsid w:val="00601645"/>
    <w:rPr>
      <w:rFonts w:ascii="Calibri" w:hAnsi="Calibri" w:cs="Times New Roman"/>
      <w:bCs/>
      <w:sz w:val="22"/>
      <w:szCs w:val="22"/>
      <w:shd w:val="clear" w:color="auto" w:fill="CCCCCC"/>
      <w:lang w:val="x-none" w:eastAsia="ar-SA" w:bidi="ar-SA"/>
    </w:rPr>
  </w:style>
  <w:style w:type="character" w:customStyle="1" w:styleId="Nagwek7Znak">
    <w:name w:val="Nagłówek 7 Znak"/>
    <w:link w:val="Nagwek7"/>
    <w:uiPriority w:val="9"/>
    <w:locked/>
    <w:rsid w:val="00601645"/>
    <w:rPr>
      <w:rFonts w:ascii="Calibri" w:hAnsi="Calibri" w:cs="Times New Roman"/>
      <w:b/>
      <w:sz w:val="24"/>
      <w:szCs w:val="24"/>
      <w:shd w:val="clear" w:color="auto" w:fill="CCCCCC"/>
      <w:lang w:val="x-none" w:eastAsia="ar-SA" w:bidi="ar-SA"/>
    </w:rPr>
  </w:style>
  <w:style w:type="character" w:customStyle="1" w:styleId="Nagwek8Znak">
    <w:name w:val="Nagłówek 8 Znak"/>
    <w:link w:val="Nagwek8"/>
    <w:uiPriority w:val="9"/>
    <w:locked/>
    <w:rsid w:val="00601645"/>
    <w:rPr>
      <w:rFonts w:ascii="Calibri" w:hAnsi="Calibri" w:cs="Times New Roman"/>
      <w:b/>
      <w:i/>
      <w:iCs/>
      <w:sz w:val="24"/>
      <w:szCs w:val="24"/>
      <w:lang w:val="x-none" w:eastAsia="ar-SA" w:bidi="ar-SA"/>
    </w:rPr>
  </w:style>
  <w:style w:type="character" w:customStyle="1" w:styleId="Nagwek9Znak">
    <w:name w:val="Nagłówek 9 Znak"/>
    <w:link w:val="Nagwek9"/>
    <w:uiPriority w:val="9"/>
    <w:locked/>
    <w:rsid w:val="00601645"/>
    <w:rPr>
      <w:rFonts w:ascii="Cambria" w:hAnsi="Cambria" w:cs="Times New Roman"/>
      <w:b/>
      <w:sz w:val="22"/>
      <w:szCs w:val="22"/>
      <w:lang w:val="x-none" w:eastAsia="ar-SA" w:bidi="ar-SA"/>
    </w:rPr>
  </w:style>
  <w:style w:type="character" w:customStyle="1" w:styleId="WW8Num2z0">
    <w:name w:val="WW8Num2z0"/>
    <w:rsid w:val="008E4702"/>
    <w:rPr>
      <w:rFonts w:ascii="Symbol" w:hAnsi="Symbol"/>
      <w:color w:val="auto"/>
    </w:rPr>
  </w:style>
  <w:style w:type="paragraph" w:styleId="Tekstpodstawowy">
    <w:name w:val="Body Text"/>
    <w:basedOn w:val="Normalny"/>
    <w:link w:val="TekstpodstawowyZnak"/>
    <w:uiPriority w:val="99"/>
    <w:unhideWhenUsed/>
    <w:rsid w:val="00601645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locked/>
    <w:rsid w:val="00601645"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WW8Num3z0">
    <w:name w:val="WW8Num3z0"/>
    <w:rsid w:val="008E4702"/>
    <w:rPr>
      <w:rFonts w:ascii="Symbol" w:hAnsi="Symbol"/>
      <w:color w:val="auto"/>
    </w:rPr>
  </w:style>
  <w:style w:type="character" w:customStyle="1" w:styleId="Absatz-Standardschriftart">
    <w:name w:val="Absatz-Standardschriftart"/>
    <w:rsid w:val="008E4702"/>
  </w:style>
  <w:style w:type="character" w:customStyle="1" w:styleId="WW-Absatz-Standardschriftart">
    <w:name w:val="WW-Absatz-Standardschriftart"/>
    <w:rsid w:val="008E4702"/>
  </w:style>
  <w:style w:type="character" w:customStyle="1" w:styleId="WW-Absatz-Standardschriftart1">
    <w:name w:val="WW-Absatz-Standardschriftart1"/>
    <w:rsid w:val="008E4702"/>
  </w:style>
  <w:style w:type="character" w:customStyle="1" w:styleId="WW-Absatz-Standardschriftart11">
    <w:name w:val="WW-Absatz-Standardschriftart11"/>
    <w:rsid w:val="008E4702"/>
  </w:style>
  <w:style w:type="character" w:customStyle="1" w:styleId="WW-Absatz-Standardschriftart111">
    <w:name w:val="WW-Absatz-Standardschriftart111"/>
    <w:rsid w:val="008E4702"/>
  </w:style>
  <w:style w:type="character" w:customStyle="1" w:styleId="WW-Absatz-Standardschriftart1111">
    <w:name w:val="WW-Absatz-Standardschriftart1111"/>
    <w:rsid w:val="008E4702"/>
  </w:style>
  <w:style w:type="character" w:customStyle="1" w:styleId="WW-Absatz-Standardschriftart11111">
    <w:name w:val="WW-Absatz-Standardschriftart11111"/>
    <w:rsid w:val="008E4702"/>
  </w:style>
  <w:style w:type="character" w:customStyle="1" w:styleId="WW-Absatz-Standardschriftart111111">
    <w:name w:val="WW-Absatz-Standardschriftart111111"/>
    <w:rsid w:val="008E4702"/>
  </w:style>
  <w:style w:type="character" w:customStyle="1" w:styleId="WW-Absatz-Standardschriftart1111111">
    <w:name w:val="WW-Absatz-Standardschriftart1111111"/>
    <w:rsid w:val="008E4702"/>
  </w:style>
  <w:style w:type="character" w:customStyle="1" w:styleId="WW-Absatz-Standardschriftart11111111">
    <w:name w:val="WW-Absatz-Standardschriftart11111111"/>
    <w:rsid w:val="008E4702"/>
  </w:style>
  <w:style w:type="character" w:customStyle="1" w:styleId="WW-Absatz-Standardschriftart111111111">
    <w:name w:val="WW-Absatz-Standardschriftart111111111"/>
    <w:rsid w:val="008E4702"/>
  </w:style>
  <w:style w:type="character" w:customStyle="1" w:styleId="WW-Absatz-Standardschriftart1111111111">
    <w:name w:val="WW-Absatz-Standardschriftart1111111111"/>
    <w:rsid w:val="008E4702"/>
  </w:style>
  <w:style w:type="character" w:customStyle="1" w:styleId="WW-Absatz-Standardschriftart11111111111">
    <w:name w:val="WW-Absatz-Standardschriftart11111111111"/>
    <w:rsid w:val="008E4702"/>
  </w:style>
  <w:style w:type="character" w:customStyle="1" w:styleId="WW-Absatz-Standardschriftart111111111111">
    <w:name w:val="WW-Absatz-Standardschriftart111111111111"/>
    <w:rsid w:val="008E4702"/>
  </w:style>
  <w:style w:type="character" w:customStyle="1" w:styleId="WW-Absatz-Standardschriftart1111111111111">
    <w:name w:val="WW-Absatz-Standardschriftart1111111111111"/>
    <w:rsid w:val="008E4702"/>
  </w:style>
  <w:style w:type="character" w:customStyle="1" w:styleId="WW-Absatz-Standardschriftart11111111111111">
    <w:name w:val="WW-Absatz-Standardschriftart11111111111111"/>
    <w:rsid w:val="008E4702"/>
  </w:style>
  <w:style w:type="character" w:customStyle="1" w:styleId="WW-Absatz-Standardschriftart111111111111111">
    <w:name w:val="WW-Absatz-Standardschriftart111111111111111"/>
    <w:rsid w:val="008E4702"/>
  </w:style>
  <w:style w:type="character" w:customStyle="1" w:styleId="WW-Absatz-Standardschriftart1111111111111111">
    <w:name w:val="WW-Absatz-Standardschriftart1111111111111111"/>
    <w:rsid w:val="008E4702"/>
  </w:style>
  <w:style w:type="character" w:customStyle="1" w:styleId="WW-Absatz-Standardschriftart11111111111111111">
    <w:name w:val="WW-Absatz-Standardschriftart11111111111111111"/>
    <w:rsid w:val="008E4702"/>
  </w:style>
  <w:style w:type="character" w:customStyle="1" w:styleId="WW-Absatz-Standardschriftart111111111111111111">
    <w:name w:val="WW-Absatz-Standardschriftart111111111111111111"/>
    <w:rsid w:val="008E4702"/>
  </w:style>
  <w:style w:type="character" w:customStyle="1" w:styleId="WW-Absatz-Standardschriftart1111111111111111111">
    <w:name w:val="WW-Absatz-Standardschriftart1111111111111111111"/>
    <w:rsid w:val="008E4702"/>
  </w:style>
  <w:style w:type="character" w:customStyle="1" w:styleId="WW-Absatz-Standardschriftart11111111111111111111">
    <w:name w:val="WW-Absatz-Standardschriftart11111111111111111111"/>
    <w:rsid w:val="008E4702"/>
  </w:style>
  <w:style w:type="character" w:customStyle="1" w:styleId="WW-Absatz-Standardschriftart111111111111111111111">
    <w:name w:val="WW-Absatz-Standardschriftart111111111111111111111"/>
    <w:rsid w:val="008E4702"/>
  </w:style>
  <w:style w:type="character" w:customStyle="1" w:styleId="WW-Absatz-Standardschriftart1111111111111111111111">
    <w:name w:val="WW-Absatz-Standardschriftart1111111111111111111111"/>
    <w:rsid w:val="008E4702"/>
  </w:style>
  <w:style w:type="character" w:customStyle="1" w:styleId="WW-Absatz-Standardschriftart11111111111111111111111">
    <w:name w:val="WW-Absatz-Standardschriftart11111111111111111111111"/>
    <w:rsid w:val="008E4702"/>
  </w:style>
  <w:style w:type="character" w:customStyle="1" w:styleId="WW-Absatz-Standardschriftart111111111111111111111111">
    <w:name w:val="WW-Absatz-Standardschriftart111111111111111111111111"/>
    <w:rsid w:val="008E4702"/>
  </w:style>
  <w:style w:type="character" w:customStyle="1" w:styleId="Domylnaczcionkaakapitu2">
    <w:name w:val="Domyślna czcionka akapitu2"/>
    <w:rsid w:val="008E4702"/>
  </w:style>
  <w:style w:type="character" w:customStyle="1" w:styleId="WW-Absatz-Standardschriftart1111111111111111111111111">
    <w:name w:val="WW-Absatz-Standardschriftart1111111111111111111111111"/>
    <w:rsid w:val="008E4702"/>
  </w:style>
  <w:style w:type="character" w:customStyle="1" w:styleId="WW-Absatz-Standardschriftart11111111111111111111111111">
    <w:name w:val="WW-Absatz-Standardschriftart11111111111111111111111111"/>
    <w:rsid w:val="008E4702"/>
  </w:style>
  <w:style w:type="character" w:customStyle="1" w:styleId="WW-Absatz-Standardschriftart111111111111111111111111111">
    <w:name w:val="WW-Absatz-Standardschriftart111111111111111111111111111"/>
    <w:rsid w:val="008E4702"/>
  </w:style>
  <w:style w:type="character" w:customStyle="1" w:styleId="WW-Absatz-Standardschriftart1111111111111111111111111111">
    <w:name w:val="WW-Absatz-Standardschriftart1111111111111111111111111111"/>
    <w:rsid w:val="008E4702"/>
  </w:style>
  <w:style w:type="character" w:customStyle="1" w:styleId="WW-Absatz-Standardschriftart11111111111111111111111111111">
    <w:name w:val="WW-Absatz-Standardschriftart11111111111111111111111111111"/>
    <w:rsid w:val="008E4702"/>
  </w:style>
  <w:style w:type="character" w:customStyle="1" w:styleId="WW-Absatz-Standardschriftart111111111111111111111111111111">
    <w:name w:val="WW-Absatz-Standardschriftart111111111111111111111111111111"/>
    <w:rsid w:val="008E4702"/>
  </w:style>
  <w:style w:type="character" w:customStyle="1" w:styleId="WW-Absatz-Standardschriftart1111111111111111111111111111111">
    <w:name w:val="WW-Absatz-Standardschriftart1111111111111111111111111111111"/>
    <w:rsid w:val="008E4702"/>
  </w:style>
  <w:style w:type="character" w:customStyle="1" w:styleId="WW-Absatz-Standardschriftart11111111111111111111111111111111">
    <w:name w:val="WW-Absatz-Standardschriftart11111111111111111111111111111111"/>
    <w:rsid w:val="008E4702"/>
  </w:style>
  <w:style w:type="character" w:customStyle="1" w:styleId="WW-Absatz-Standardschriftart111111111111111111111111111111111">
    <w:name w:val="WW-Absatz-Standardschriftart111111111111111111111111111111111"/>
    <w:rsid w:val="008E4702"/>
  </w:style>
  <w:style w:type="character" w:customStyle="1" w:styleId="WW-Absatz-Standardschriftart1111111111111111111111111111111111">
    <w:name w:val="WW-Absatz-Standardschriftart1111111111111111111111111111111111"/>
    <w:rsid w:val="008E4702"/>
  </w:style>
  <w:style w:type="character" w:customStyle="1" w:styleId="WW-Absatz-Standardschriftart11111111111111111111111111111111111">
    <w:name w:val="WW-Absatz-Standardschriftart11111111111111111111111111111111111"/>
    <w:rsid w:val="008E4702"/>
  </w:style>
  <w:style w:type="character" w:customStyle="1" w:styleId="WW-Absatz-Standardschriftart111111111111111111111111111111111111">
    <w:name w:val="WW-Absatz-Standardschriftart111111111111111111111111111111111111"/>
    <w:rsid w:val="008E4702"/>
  </w:style>
  <w:style w:type="character" w:customStyle="1" w:styleId="WW-Absatz-Standardschriftart1111111111111111111111111111111111111">
    <w:name w:val="WW-Absatz-Standardschriftart1111111111111111111111111111111111111"/>
    <w:rsid w:val="008E4702"/>
  </w:style>
  <w:style w:type="character" w:customStyle="1" w:styleId="WW-Absatz-Standardschriftart11111111111111111111111111111111111111">
    <w:name w:val="WW-Absatz-Standardschriftart11111111111111111111111111111111111111"/>
    <w:rsid w:val="008E4702"/>
  </w:style>
  <w:style w:type="character" w:customStyle="1" w:styleId="WW-Absatz-Standardschriftart111111111111111111111111111111111111111">
    <w:name w:val="WW-Absatz-Standardschriftart111111111111111111111111111111111111111"/>
    <w:rsid w:val="008E4702"/>
  </w:style>
  <w:style w:type="character" w:customStyle="1" w:styleId="WW-Absatz-Standardschriftart1111111111111111111111111111111111111111">
    <w:name w:val="WW-Absatz-Standardschriftart1111111111111111111111111111111111111111"/>
    <w:rsid w:val="008E4702"/>
  </w:style>
  <w:style w:type="character" w:customStyle="1" w:styleId="WW-Absatz-Standardschriftart11111111111111111111111111111111111111111">
    <w:name w:val="WW-Absatz-Standardschriftart11111111111111111111111111111111111111111"/>
    <w:rsid w:val="008E4702"/>
  </w:style>
  <w:style w:type="character" w:customStyle="1" w:styleId="WW-Absatz-Standardschriftart111111111111111111111111111111111111111111">
    <w:name w:val="WW-Absatz-Standardschriftart111111111111111111111111111111111111111111"/>
    <w:rsid w:val="008E4702"/>
  </w:style>
  <w:style w:type="character" w:customStyle="1" w:styleId="WW-Absatz-Standardschriftart1111111111111111111111111111111111111111111">
    <w:name w:val="WW-Absatz-Standardschriftart1111111111111111111111111111111111111111111"/>
    <w:rsid w:val="008E4702"/>
  </w:style>
  <w:style w:type="character" w:customStyle="1" w:styleId="WW-Absatz-Standardschriftart11111111111111111111111111111111111111111111">
    <w:name w:val="WW-Absatz-Standardschriftart11111111111111111111111111111111111111111111"/>
    <w:rsid w:val="008E4702"/>
  </w:style>
  <w:style w:type="character" w:customStyle="1" w:styleId="WW8Num4z0">
    <w:name w:val="WW8Num4z0"/>
    <w:rsid w:val="008E4702"/>
    <w:rPr>
      <w:rFonts w:ascii="Symbol" w:hAnsi="Symbol"/>
      <w:color w:val="auto"/>
    </w:rPr>
  </w:style>
  <w:style w:type="character" w:customStyle="1" w:styleId="WW8Num4z1">
    <w:name w:val="WW8Num4z1"/>
    <w:rsid w:val="008E4702"/>
    <w:rPr>
      <w:rFonts w:ascii="Courier New" w:hAnsi="Courier New"/>
    </w:rPr>
  </w:style>
  <w:style w:type="character" w:customStyle="1" w:styleId="WW-Absatz-Standardschriftart111111111111111111111111111111111111111111111">
    <w:name w:val="WW-Absatz-Standardschriftart111111111111111111111111111111111111111111111"/>
    <w:rsid w:val="008E4702"/>
  </w:style>
  <w:style w:type="character" w:customStyle="1" w:styleId="WW-Absatz-Standardschriftart1111111111111111111111111111111111111111111111">
    <w:name w:val="WW-Absatz-Standardschriftart1111111111111111111111111111111111111111111111"/>
    <w:rsid w:val="008E4702"/>
  </w:style>
  <w:style w:type="character" w:customStyle="1" w:styleId="WW-Absatz-Standardschriftart11111111111111111111111111111111111111111111111">
    <w:name w:val="WW-Absatz-Standardschriftart11111111111111111111111111111111111111111111111"/>
    <w:rsid w:val="008E4702"/>
  </w:style>
  <w:style w:type="character" w:customStyle="1" w:styleId="WW-Absatz-Standardschriftart111111111111111111111111111111111111111111111111">
    <w:name w:val="WW-Absatz-Standardschriftart111111111111111111111111111111111111111111111111"/>
    <w:rsid w:val="008E4702"/>
  </w:style>
  <w:style w:type="character" w:customStyle="1" w:styleId="WW-Absatz-Standardschriftart1111111111111111111111111111111111111111111111111">
    <w:name w:val="WW-Absatz-Standardschriftart1111111111111111111111111111111111111111111111111"/>
    <w:rsid w:val="008E470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E470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E470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E470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E4702"/>
  </w:style>
  <w:style w:type="character" w:customStyle="1" w:styleId="WW8Num1z0">
    <w:name w:val="WW8Num1z0"/>
    <w:rsid w:val="008E4702"/>
    <w:rPr>
      <w:rFonts w:ascii="Symbol" w:hAnsi="Symbol"/>
    </w:rPr>
  </w:style>
  <w:style w:type="character" w:customStyle="1" w:styleId="WW8Num1z1">
    <w:name w:val="WW8Num1z1"/>
    <w:rsid w:val="008E4702"/>
    <w:rPr>
      <w:rFonts w:ascii="Courier New" w:hAnsi="Courier New"/>
    </w:rPr>
  </w:style>
  <w:style w:type="character" w:customStyle="1" w:styleId="WW8Num1z2">
    <w:name w:val="WW8Num1z2"/>
    <w:rsid w:val="008E4702"/>
    <w:rPr>
      <w:rFonts w:ascii="Wingdings" w:hAnsi="Wingdings"/>
    </w:rPr>
  </w:style>
  <w:style w:type="character" w:customStyle="1" w:styleId="WW8Num4z2">
    <w:name w:val="WW8Num4z2"/>
    <w:rsid w:val="008E4702"/>
    <w:rPr>
      <w:rFonts w:ascii="Wingdings" w:hAnsi="Wingdings"/>
    </w:rPr>
  </w:style>
  <w:style w:type="character" w:customStyle="1" w:styleId="WW8Num4z3">
    <w:name w:val="WW8Num4z3"/>
    <w:rsid w:val="008E4702"/>
    <w:rPr>
      <w:rFonts w:ascii="Symbol" w:hAnsi="Symbol"/>
    </w:rPr>
  </w:style>
  <w:style w:type="character" w:customStyle="1" w:styleId="WW8Num5z0">
    <w:name w:val="WW8Num5z0"/>
    <w:rsid w:val="008E4702"/>
    <w:rPr>
      <w:rFonts w:ascii="Symbol" w:hAnsi="Symbol"/>
    </w:rPr>
  </w:style>
  <w:style w:type="character" w:customStyle="1" w:styleId="WW8Num5z1">
    <w:name w:val="WW8Num5z1"/>
    <w:rsid w:val="008E4702"/>
    <w:rPr>
      <w:rFonts w:ascii="Courier New" w:hAnsi="Courier New"/>
    </w:rPr>
  </w:style>
  <w:style w:type="character" w:customStyle="1" w:styleId="WW8Num5z2">
    <w:name w:val="WW8Num5z2"/>
    <w:rsid w:val="008E4702"/>
    <w:rPr>
      <w:rFonts w:ascii="Wingdings" w:hAnsi="Wingdings"/>
    </w:rPr>
  </w:style>
  <w:style w:type="character" w:customStyle="1" w:styleId="WW8Num6z0">
    <w:name w:val="WW8Num6z0"/>
    <w:rsid w:val="008E4702"/>
    <w:rPr>
      <w:rFonts w:ascii="Symbol" w:hAnsi="Symbol"/>
      <w:color w:val="auto"/>
    </w:rPr>
  </w:style>
  <w:style w:type="character" w:customStyle="1" w:styleId="WW8Num7z0">
    <w:name w:val="WW8Num7z0"/>
    <w:rsid w:val="008E4702"/>
    <w:rPr>
      <w:rFonts w:ascii="Symbol" w:hAnsi="Symbol"/>
    </w:rPr>
  </w:style>
  <w:style w:type="character" w:customStyle="1" w:styleId="WW8Num8z0">
    <w:name w:val="WW8Num8z0"/>
    <w:rsid w:val="008E4702"/>
    <w:rPr>
      <w:rFonts w:ascii="Symbol" w:hAnsi="Symbol"/>
      <w:color w:val="auto"/>
    </w:rPr>
  </w:style>
  <w:style w:type="character" w:customStyle="1" w:styleId="WW8Num9z0">
    <w:name w:val="WW8Num9z0"/>
    <w:rsid w:val="008E4702"/>
    <w:rPr>
      <w:rFonts w:ascii="Symbol" w:hAnsi="Symbol"/>
    </w:rPr>
  </w:style>
  <w:style w:type="character" w:customStyle="1" w:styleId="WW8Num10z0">
    <w:name w:val="WW8Num10z0"/>
    <w:rsid w:val="008E4702"/>
    <w:rPr>
      <w:rFonts w:ascii="Symbol" w:hAnsi="Symbol"/>
      <w:color w:val="auto"/>
    </w:rPr>
  </w:style>
  <w:style w:type="character" w:customStyle="1" w:styleId="WW8Num11z0">
    <w:name w:val="WW8Num11z0"/>
    <w:rsid w:val="008E4702"/>
    <w:rPr>
      <w:rFonts w:ascii="Symbol" w:hAnsi="Symbol"/>
    </w:rPr>
  </w:style>
  <w:style w:type="character" w:customStyle="1" w:styleId="WW8Num12z0">
    <w:name w:val="WW8Num12z0"/>
    <w:rsid w:val="008E4702"/>
    <w:rPr>
      <w:rFonts w:ascii="Symbol" w:hAnsi="Symbol"/>
    </w:rPr>
  </w:style>
  <w:style w:type="character" w:customStyle="1" w:styleId="WW8Num13z0">
    <w:name w:val="WW8Num13z0"/>
    <w:rsid w:val="008E4702"/>
    <w:rPr>
      <w:rFonts w:ascii="Symbol" w:hAnsi="Symbol"/>
    </w:rPr>
  </w:style>
  <w:style w:type="character" w:customStyle="1" w:styleId="WW8Num14z0">
    <w:name w:val="WW8Num14z0"/>
    <w:rsid w:val="008E4702"/>
    <w:rPr>
      <w:rFonts w:ascii="Symbol" w:hAnsi="Symbol"/>
    </w:rPr>
  </w:style>
  <w:style w:type="character" w:customStyle="1" w:styleId="WW8Num15z0">
    <w:name w:val="WW8Num15z0"/>
    <w:rsid w:val="008E4702"/>
    <w:rPr>
      <w:rFonts w:ascii="Symbol" w:hAnsi="Symbol"/>
    </w:rPr>
  </w:style>
  <w:style w:type="character" w:customStyle="1" w:styleId="WW8Num16z0">
    <w:name w:val="WW8Num16z0"/>
    <w:rsid w:val="008E4702"/>
    <w:rPr>
      <w:rFonts w:ascii="Symbol" w:hAnsi="Symbol"/>
      <w:color w:val="auto"/>
    </w:rPr>
  </w:style>
  <w:style w:type="character" w:customStyle="1" w:styleId="WW8Num17z0">
    <w:name w:val="WW8Num17z0"/>
    <w:rsid w:val="008E4702"/>
    <w:rPr>
      <w:rFonts w:ascii="Symbol" w:hAnsi="Symbol"/>
    </w:rPr>
  </w:style>
  <w:style w:type="character" w:customStyle="1" w:styleId="WW8Num17z1">
    <w:name w:val="WW8Num17z1"/>
    <w:rsid w:val="008E4702"/>
    <w:rPr>
      <w:rFonts w:ascii="Courier New" w:hAnsi="Courier New"/>
    </w:rPr>
  </w:style>
  <w:style w:type="character" w:customStyle="1" w:styleId="WW8Num17z2">
    <w:name w:val="WW8Num17z2"/>
    <w:rsid w:val="008E4702"/>
    <w:rPr>
      <w:rFonts w:ascii="Wingdings" w:hAnsi="Wingdings"/>
    </w:rPr>
  </w:style>
  <w:style w:type="character" w:customStyle="1" w:styleId="WW8Num18z0">
    <w:name w:val="WW8Num18z0"/>
    <w:rsid w:val="008E4702"/>
    <w:rPr>
      <w:rFonts w:ascii="Symbol" w:hAnsi="Symbol"/>
      <w:color w:val="auto"/>
    </w:rPr>
  </w:style>
  <w:style w:type="character" w:customStyle="1" w:styleId="WW8Num19z0">
    <w:name w:val="WW8Num19z0"/>
    <w:rsid w:val="008E4702"/>
    <w:rPr>
      <w:rFonts w:ascii="Symbol" w:hAnsi="Symbol"/>
      <w:color w:val="auto"/>
    </w:rPr>
  </w:style>
  <w:style w:type="character" w:customStyle="1" w:styleId="WW8Num20z0">
    <w:name w:val="WW8Num20z0"/>
    <w:rsid w:val="008E4702"/>
    <w:rPr>
      <w:rFonts w:ascii="Symbol" w:hAnsi="Symbol"/>
    </w:rPr>
  </w:style>
  <w:style w:type="character" w:customStyle="1" w:styleId="WW8Num21z0">
    <w:name w:val="WW8Num21z0"/>
    <w:rsid w:val="008E4702"/>
    <w:rPr>
      <w:rFonts w:ascii="Symbol" w:hAnsi="Symbol"/>
    </w:rPr>
  </w:style>
  <w:style w:type="character" w:customStyle="1" w:styleId="WW8Num22z0">
    <w:name w:val="WW8Num22z0"/>
    <w:rsid w:val="008E4702"/>
    <w:rPr>
      <w:rFonts w:ascii="Symbol" w:hAnsi="Symbol"/>
    </w:rPr>
  </w:style>
  <w:style w:type="character" w:customStyle="1" w:styleId="WW8Num23z0">
    <w:name w:val="WW8Num23z0"/>
    <w:rsid w:val="008E4702"/>
    <w:rPr>
      <w:rFonts w:ascii="Symbol" w:hAnsi="Symbol"/>
    </w:rPr>
  </w:style>
  <w:style w:type="character" w:customStyle="1" w:styleId="WW8Num24z0">
    <w:name w:val="WW8Num24z0"/>
    <w:rsid w:val="008E4702"/>
    <w:rPr>
      <w:rFonts w:ascii="Symbol" w:hAnsi="Symbol"/>
    </w:rPr>
  </w:style>
  <w:style w:type="character" w:customStyle="1" w:styleId="WW8Num25z0">
    <w:name w:val="WW8Num25z0"/>
    <w:rsid w:val="008E4702"/>
    <w:rPr>
      <w:rFonts w:ascii="Symbol" w:hAnsi="Symbol"/>
    </w:rPr>
  </w:style>
  <w:style w:type="character" w:customStyle="1" w:styleId="WW8Num26z0">
    <w:name w:val="WW8Num26z0"/>
    <w:rsid w:val="008E4702"/>
    <w:rPr>
      <w:rFonts w:ascii="Symbol" w:hAnsi="Symbol"/>
      <w:color w:val="auto"/>
    </w:rPr>
  </w:style>
  <w:style w:type="character" w:customStyle="1" w:styleId="WW8Num27z0">
    <w:name w:val="WW8Num27z0"/>
    <w:rsid w:val="008E4702"/>
    <w:rPr>
      <w:rFonts w:ascii="Symbol" w:hAnsi="Symbol"/>
    </w:rPr>
  </w:style>
  <w:style w:type="character" w:customStyle="1" w:styleId="WW8Num28z0">
    <w:name w:val="WW8Num28z0"/>
    <w:rsid w:val="008E4702"/>
    <w:rPr>
      <w:rFonts w:ascii="Symbol" w:hAnsi="Symbol"/>
    </w:rPr>
  </w:style>
  <w:style w:type="character" w:customStyle="1" w:styleId="WW8Num29z0">
    <w:name w:val="WW8Num29z0"/>
    <w:rsid w:val="008E4702"/>
    <w:rPr>
      <w:rFonts w:ascii="Symbol" w:hAnsi="Symbol"/>
    </w:rPr>
  </w:style>
  <w:style w:type="character" w:customStyle="1" w:styleId="WW8Num30z0">
    <w:name w:val="WW8Num30z0"/>
    <w:rsid w:val="008E4702"/>
    <w:rPr>
      <w:rFonts w:ascii="Symbol" w:hAnsi="Symbol"/>
    </w:rPr>
  </w:style>
  <w:style w:type="character" w:customStyle="1" w:styleId="WW8Num31z0">
    <w:name w:val="WW8Num31z0"/>
    <w:rsid w:val="008E4702"/>
    <w:rPr>
      <w:rFonts w:ascii="Symbol" w:hAnsi="Symbol"/>
      <w:color w:val="auto"/>
    </w:rPr>
  </w:style>
  <w:style w:type="character" w:customStyle="1" w:styleId="WW8Num31z1">
    <w:name w:val="WW8Num31z1"/>
    <w:rsid w:val="008E4702"/>
    <w:rPr>
      <w:rFonts w:ascii="Courier New" w:hAnsi="Courier New"/>
    </w:rPr>
  </w:style>
  <w:style w:type="character" w:customStyle="1" w:styleId="WW8Num31z2">
    <w:name w:val="WW8Num31z2"/>
    <w:rsid w:val="008E4702"/>
    <w:rPr>
      <w:rFonts w:ascii="Wingdings" w:hAnsi="Wingdings"/>
    </w:rPr>
  </w:style>
  <w:style w:type="character" w:customStyle="1" w:styleId="WW8Num31z3">
    <w:name w:val="WW8Num31z3"/>
    <w:rsid w:val="008E4702"/>
    <w:rPr>
      <w:rFonts w:ascii="Symbol" w:hAnsi="Symbol"/>
    </w:rPr>
  </w:style>
  <w:style w:type="character" w:customStyle="1" w:styleId="WW8Num32z0">
    <w:name w:val="WW8Num32z0"/>
    <w:rsid w:val="008E4702"/>
    <w:rPr>
      <w:rFonts w:ascii="Symbol" w:hAnsi="Symbol"/>
    </w:rPr>
  </w:style>
  <w:style w:type="character" w:customStyle="1" w:styleId="WW8Num33z0">
    <w:name w:val="WW8Num33z0"/>
    <w:rsid w:val="008E4702"/>
    <w:rPr>
      <w:rFonts w:ascii="Symbol" w:hAnsi="Symbol"/>
      <w:color w:val="auto"/>
    </w:rPr>
  </w:style>
  <w:style w:type="character" w:customStyle="1" w:styleId="WW8Num33z1">
    <w:name w:val="WW8Num33z1"/>
    <w:rsid w:val="008E4702"/>
    <w:rPr>
      <w:rFonts w:ascii="Courier New" w:hAnsi="Courier New"/>
    </w:rPr>
  </w:style>
  <w:style w:type="character" w:customStyle="1" w:styleId="WW8Num33z2">
    <w:name w:val="WW8Num33z2"/>
    <w:rsid w:val="008E4702"/>
    <w:rPr>
      <w:rFonts w:ascii="Wingdings" w:hAnsi="Wingdings"/>
    </w:rPr>
  </w:style>
  <w:style w:type="character" w:customStyle="1" w:styleId="WW8Num33z3">
    <w:name w:val="WW8Num33z3"/>
    <w:rsid w:val="008E4702"/>
    <w:rPr>
      <w:rFonts w:ascii="Symbol" w:hAnsi="Symbol"/>
    </w:rPr>
  </w:style>
  <w:style w:type="character" w:customStyle="1" w:styleId="WW8Num34z0">
    <w:name w:val="WW8Num34z0"/>
    <w:rsid w:val="008E4702"/>
    <w:rPr>
      <w:rFonts w:ascii="Symbol" w:hAnsi="Symbol"/>
      <w:color w:val="auto"/>
    </w:rPr>
  </w:style>
  <w:style w:type="character" w:customStyle="1" w:styleId="WW8Num35z0">
    <w:name w:val="WW8Num35z0"/>
    <w:rsid w:val="008E4702"/>
    <w:rPr>
      <w:rFonts w:ascii="Symbol" w:hAnsi="Symbol"/>
    </w:rPr>
  </w:style>
  <w:style w:type="character" w:customStyle="1" w:styleId="WW8Num36z0">
    <w:name w:val="WW8Num36z0"/>
    <w:rsid w:val="008E4702"/>
    <w:rPr>
      <w:rFonts w:ascii="Symbol" w:hAnsi="Symbol"/>
      <w:color w:val="auto"/>
    </w:rPr>
  </w:style>
  <w:style w:type="character" w:customStyle="1" w:styleId="WW8Num37z0">
    <w:name w:val="WW8Num37z0"/>
    <w:rsid w:val="008E4702"/>
    <w:rPr>
      <w:rFonts w:ascii="Symbol" w:hAnsi="Symbol"/>
      <w:color w:val="auto"/>
    </w:rPr>
  </w:style>
  <w:style w:type="character" w:customStyle="1" w:styleId="WW8Num38z0">
    <w:name w:val="WW8Num38z0"/>
    <w:rsid w:val="008E4702"/>
    <w:rPr>
      <w:rFonts w:ascii="Symbol" w:hAnsi="Symbol"/>
    </w:rPr>
  </w:style>
  <w:style w:type="character" w:customStyle="1" w:styleId="WW8Num39z0">
    <w:name w:val="WW8Num39z0"/>
    <w:rsid w:val="008E4702"/>
    <w:rPr>
      <w:rFonts w:ascii="Symbol" w:hAnsi="Symbol"/>
    </w:rPr>
  </w:style>
  <w:style w:type="character" w:customStyle="1" w:styleId="WW8Num40z0">
    <w:name w:val="WW8Num40z0"/>
    <w:rsid w:val="008E4702"/>
    <w:rPr>
      <w:rFonts w:ascii="Symbol" w:hAnsi="Symbol"/>
      <w:color w:val="auto"/>
    </w:rPr>
  </w:style>
  <w:style w:type="character" w:customStyle="1" w:styleId="WW8Num41z0">
    <w:name w:val="WW8Num41z0"/>
    <w:rsid w:val="008E4702"/>
    <w:rPr>
      <w:rFonts w:ascii="Symbol" w:hAnsi="Symbol"/>
      <w:color w:val="auto"/>
    </w:rPr>
  </w:style>
  <w:style w:type="character" w:customStyle="1" w:styleId="WW8Num42z0">
    <w:name w:val="WW8Num42z0"/>
    <w:rsid w:val="008E4702"/>
    <w:rPr>
      <w:rFonts w:ascii="Symbol" w:hAnsi="Symbol"/>
    </w:rPr>
  </w:style>
  <w:style w:type="character" w:customStyle="1" w:styleId="WW8Num43z0">
    <w:name w:val="WW8Num43z0"/>
    <w:rsid w:val="008E4702"/>
    <w:rPr>
      <w:rFonts w:ascii="Symbol" w:hAnsi="Symbol"/>
    </w:rPr>
  </w:style>
  <w:style w:type="character" w:customStyle="1" w:styleId="WW8Num44z0">
    <w:name w:val="WW8Num44z0"/>
    <w:rsid w:val="008E4702"/>
    <w:rPr>
      <w:rFonts w:ascii="Symbol" w:hAnsi="Symbol"/>
      <w:color w:val="auto"/>
    </w:rPr>
  </w:style>
  <w:style w:type="character" w:customStyle="1" w:styleId="WW8Num44z1">
    <w:name w:val="WW8Num44z1"/>
    <w:rsid w:val="008E4702"/>
    <w:rPr>
      <w:rFonts w:ascii="Courier New" w:hAnsi="Courier New"/>
    </w:rPr>
  </w:style>
  <w:style w:type="character" w:customStyle="1" w:styleId="WW8Num44z2">
    <w:name w:val="WW8Num44z2"/>
    <w:rsid w:val="008E4702"/>
    <w:rPr>
      <w:rFonts w:ascii="Wingdings" w:hAnsi="Wingdings"/>
    </w:rPr>
  </w:style>
  <w:style w:type="character" w:customStyle="1" w:styleId="WW8Num44z3">
    <w:name w:val="WW8Num44z3"/>
    <w:rsid w:val="008E4702"/>
    <w:rPr>
      <w:rFonts w:ascii="Symbol" w:hAnsi="Symbol"/>
    </w:rPr>
  </w:style>
  <w:style w:type="character" w:customStyle="1" w:styleId="WW8Num45z0">
    <w:name w:val="WW8Num45z0"/>
    <w:rsid w:val="008E4702"/>
    <w:rPr>
      <w:rFonts w:ascii="Symbol" w:hAnsi="Symbol"/>
      <w:color w:val="auto"/>
    </w:rPr>
  </w:style>
  <w:style w:type="character" w:customStyle="1" w:styleId="WW8Num46z0">
    <w:name w:val="WW8Num46z0"/>
    <w:rsid w:val="008E4702"/>
    <w:rPr>
      <w:rFonts w:ascii="Symbol" w:hAnsi="Symbol"/>
      <w:color w:val="auto"/>
    </w:rPr>
  </w:style>
  <w:style w:type="character" w:customStyle="1" w:styleId="WW8Num47z0">
    <w:name w:val="WW8Num47z0"/>
    <w:rsid w:val="008E4702"/>
    <w:rPr>
      <w:rFonts w:ascii="Symbol" w:hAnsi="Symbol"/>
      <w:color w:val="auto"/>
    </w:rPr>
  </w:style>
  <w:style w:type="character" w:customStyle="1" w:styleId="WW8Num48z0">
    <w:name w:val="WW8Num48z0"/>
    <w:rsid w:val="008E4702"/>
    <w:rPr>
      <w:rFonts w:ascii="Symbol" w:hAnsi="Symbol"/>
      <w:color w:val="auto"/>
    </w:rPr>
  </w:style>
  <w:style w:type="character" w:customStyle="1" w:styleId="WW8Num49z0">
    <w:name w:val="WW8Num49z0"/>
    <w:rsid w:val="008E4702"/>
    <w:rPr>
      <w:rFonts w:ascii="Symbol" w:hAnsi="Symbol"/>
    </w:rPr>
  </w:style>
  <w:style w:type="character" w:customStyle="1" w:styleId="WW8Num49z1">
    <w:name w:val="WW8Num49z1"/>
    <w:rsid w:val="008E4702"/>
    <w:rPr>
      <w:rFonts w:ascii="Courier New" w:hAnsi="Courier New"/>
    </w:rPr>
  </w:style>
  <w:style w:type="character" w:customStyle="1" w:styleId="WW8Num49z2">
    <w:name w:val="WW8Num49z2"/>
    <w:rsid w:val="008E4702"/>
    <w:rPr>
      <w:rFonts w:ascii="Wingdings" w:hAnsi="Wingdings"/>
    </w:rPr>
  </w:style>
  <w:style w:type="character" w:customStyle="1" w:styleId="WW8Num50z0">
    <w:name w:val="WW8Num50z0"/>
    <w:rsid w:val="008E4702"/>
    <w:rPr>
      <w:rFonts w:ascii="Symbol" w:hAnsi="Symbol"/>
      <w:color w:val="auto"/>
    </w:rPr>
  </w:style>
  <w:style w:type="character" w:customStyle="1" w:styleId="WW8Num51z0">
    <w:name w:val="WW8Num51z0"/>
    <w:rsid w:val="008E4702"/>
    <w:rPr>
      <w:rFonts w:ascii="Symbol" w:hAnsi="Symbol"/>
    </w:rPr>
  </w:style>
  <w:style w:type="character" w:customStyle="1" w:styleId="WW8Num52z0">
    <w:name w:val="WW8Num52z0"/>
    <w:rsid w:val="008E4702"/>
    <w:rPr>
      <w:rFonts w:ascii="Symbol" w:hAnsi="Symbol"/>
      <w:color w:val="auto"/>
    </w:rPr>
  </w:style>
  <w:style w:type="character" w:customStyle="1" w:styleId="WW8Num53z0">
    <w:name w:val="WW8Num53z0"/>
    <w:rsid w:val="008E4702"/>
    <w:rPr>
      <w:rFonts w:ascii="Symbol" w:hAnsi="Symbol"/>
    </w:rPr>
  </w:style>
  <w:style w:type="character" w:customStyle="1" w:styleId="WW8Num54z0">
    <w:name w:val="WW8Num54z0"/>
    <w:rsid w:val="008E4702"/>
    <w:rPr>
      <w:rFonts w:ascii="Symbol" w:hAnsi="Symbol"/>
    </w:rPr>
  </w:style>
  <w:style w:type="character" w:customStyle="1" w:styleId="WW8Num55z0">
    <w:name w:val="WW8Num55z0"/>
    <w:rsid w:val="008E4702"/>
    <w:rPr>
      <w:rFonts w:ascii="Symbol" w:hAnsi="Symbol"/>
    </w:rPr>
  </w:style>
  <w:style w:type="character" w:customStyle="1" w:styleId="WW8Num56z0">
    <w:name w:val="WW8Num56z0"/>
    <w:rsid w:val="008E4702"/>
    <w:rPr>
      <w:rFonts w:ascii="Symbol" w:hAnsi="Symbol"/>
      <w:color w:val="auto"/>
    </w:rPr>
  </w:style>
  <w:style w:type="character" w:customStyle="1" w:styleId="WW8Num57z0">
    <w:name w:val="WW8Num57z0"/>
    <w:rsid w:val="008E4702"/>
    <w:rPr>
      <w:rFonts w:ascii="Symbol" w:hAnsi="Symbol"/>
    </w:rPr>
  </w:style>
  <w:style w:type="character" w:customStyle="1" w:styleId="WW8Num58z0">
    <w:name w:val="WW8Num58z0"/>
    <w:rsid w:val="008E4702"/>
    <w:rPr>
      <w:rFonts w:ascii="Symbol" w:hAnsi="Symbol"/>
      <w:color w:val="auto"/>
    </w:rPr>
  </w:style>
  <w:style w:type="character" w:customStyle="1" w:styleId="WW8Num59z0">
    <w:name w:val="WW8Num59z0"/>
    <w:rsid w:val="008E4702"/>
    <w:rPr>
      <w:rFonts w:ascii="Symbol" w:hAnsi="Symbol"/>
      <w:color w:val="auto"/>
    </w:rPr>
  </w:style>
  <w:style w:type="character" w:customStyle="1" w:styleId="WW8Num60z0">
    <w:name w:val="WW8Num60z0"/>
    <w:rsid w:val="008E4702"/>
    <w:rPr>
      <w:rFonts w:ascii="Symbol" w:hAnsi="Symbol"/>
    </w:rPr>
  </w:style>
  <w:style w:type="character" w:customStyle="1" w:styleId="WW8Num61z0">
    <w:name w:val="WW8Num61z0"/>
    <w:rsid w:val="008E4702"/>
    <w:rPr>
      <w:rFonts w:ascii="Symbol" w:hAnsi="Symbol"/>
    </w:rPr>
  </w:style>
  <w:style w:type="character" w:customStyle="1" w:styleId="WW8Num62z0">
    <w:name w:val="WW8Num62z0"/>
    <w:rsid w:val="008E4702"/>
    <w:rPr>
      <w:rFonts w:ascii="Symbol" w:hAnsi="Symbol"/>
      <w:color w:val="auto"/>
    </w:rPr>
  </w:style>
  <w:style w:type="character" w:customStyle="1" w:styleId="WW8Num63z0">
    <w:name w:val="WW8Num63z0"/>
    <w:rsid w:val="008E4702"/>
    <w:rPr>
      <w:rFonts w:ascii="Symbol" w:hAnsi="Symbol"/>
      <w:color w:val="auto"/>
    </w:rPr>
  </w:style>
  <w:style w:type="character" w:customStyle="1" w:styleId="WW8Num64z0">
    <w:name w:val="WW8Num64z0"/>
    <w:rsid w:val="008E4702"/>
    <w:rPr>
      <w:rFonts w:ascii="Symbol" w:hAnsi="Symbol"/>
    </w:rPr>
  </w:style>
  <w:style w:type="character" w:customStyle="1" w:styleId="WW8Num65z0">
    <w:name w:val="WW8Num65z0"/>
    <w:rsid w:val="008E4702"/>
    <w:rPr>
      <w:rFonts w:ascii="Symbol" w:hAnsi="Symbol"/>
      <w:color w:val="auto"/>
    </w:rPr>
  </w:style>
  <w:style w:type="character" w:customStyle="1" w:styleId="WW8Num66z0">
    <w:name w:val="WW8Num66z0"/>
    <w:rsid w:val="008E4702"/>
    <w:rPr>
      <w:rFonts w:ascii="Symbol" w:hAnsi="Symbol"/>
    </w:rPr>
  </w:style>
  <w:style w:type="character" w:customStyle="1" w:styleId="WW8Num67z0">
    <w:name w:val="WW8Num67z0"/>
    <w:rsid w:val="008E4702"/>
    <w:rPr>
      <w:rFonts w:ascii="Symbol" w:hAnsi="Symbol"/>
    </w:rPr>
  </w:style>
  <w:style w:type="character" w:customStyle="1" w:styleId="WW8Num68z0">
    <w:name w:val="WW8Num68z0"/>
    <w:rsid w:val="008E4702"/>
    <w:rPr>
      <w:rFonts w:ascii="Symbol" w:hAnsi="Symbol"/>
      <w:color w:val="auto"/>
    </w:rPr>
  </w:style>
  <w:style w:type="character" w:customStyle="1" w:styleId="WW8Num69z0">
    <w:name w:val="WW8Num69z0"/>
    <w:rsid w:val="008E4702"/>
    <w:rPr>
      <w:rFonts w:ascii="Symbol" w:hAnsi="Symbol"/>
    </w:rPr>
  </w:style>
  <w:style w:type="character" w:customStyle="1" w:styleId="WW8Num70z0">
    <w:name w:val="WW8Num70z0"/>
    <w:rsid w:val="008E4702"/>
    <w:rPr>
      <w:rFonts w:ascii="Symbol" w:hAnsi="Symbol"/>
    </w:rPr>
  </w:style>
  <w:style w:type="character" w:customStyle="1" w:styleId="WW8Num71z0">
    <w:name w:val="WW8Num71z0"/>
    <w:rsid w:val="008E4702"/>
    <w:rPr>
      <w:rFonts w:ascii="Symbol" w:hAnsi="Symbol"/>
    </w:rPr>
  </w:style>
  <w:style w:type="character" w:customStyle="1" w:styleId="WW8Num72z0">
    <w:name w:val="WW8Num72z0"/>
    <w:rsid w:val="008E4702"/>
    <w:rPr>
      <w:rFonts w:ascii="Symbol" w:hAnsi="Symbol"/>
    </w:rPr>
  </w:style>
  <w:style w:type="character" w:customStyle="1" w:styleId="WW8Num73z0">
    <w:name w:val="WW8Num73z0"/>
    <w:rsid w:val="008E4702"/>
    <w:rPr>
      <w:rFonts w:ascii="Symbol" w:hAnsi="Symbol"/>
      <w:color w:val="auto"/>
    </w:rPr>
  </w:style>
  <w:style w:type="character" w:customStyle="1" w:styleId="WW8Num74z0">
    <w:name w:val="WW8Num74z0"/>
    <w:rsid w:val="008E4702"/>
    <w:rPr>
      <w:rFonts w:ascii="Symbol" w:hAnsi="Symbol"/>
    </w:rPr>
  </w:style>
  <w:style w:type="character" w:customStyle="1" w:styleId="WW8Num75z0">
    <w:name w:val="WW8Num75z0"/>
    <w:rsid w:val="008E4702"/>
    <w:rPr>
      <w:rFonts w:ascii="Symbol" w:hAnsi="Symbol"/>
    </w:rPr>
  </w:style>
  <w:style w:type="character" w:customStyle="1" w:styleId="WW8Num76z0">
    <w:name w:val="WW8Num76z0"/>
    <w:rsid w:val="008E4702"/>
    <w:rPr>
      <w:rFonts w:ascii="Symbol" w:hAnsi="Symbol"/>
      <w:color w:val="auto"/>
    </w:rPr>
  </w:style>
  <w:style w:type="character" w:customStyle="1" w:styleId="WW8Num76z1">
    <w:name w:val="WW8Num76z1"/>
    <w:rsid w:val="008E4702"/>
    <w:rPr>
      <w:rFonts w:ascii="Courier New" w:hAnsi="Courier New"/>
    </w:rPr>
  </w:style>
  <w:style w:type="character" w:customStyle="1" w:styleId="WW8Num76z2">
    <w:name w:val="WW8Num76z2"/>
    <w:rsid w:val="008E4702"/>
    <w:rPr>
      <w:rFonts w:ascii="Wingdings" w:hAnsi="Wingdings"/>
    </w:rPr>
  </w:style>
  <w:style w:type="character" w:customStyle="1" w:styleId="WW8Num76z3">
    <w:name w:val="WW8Num76z3"/>
    <w:rsid w:val="008E4702"/>
    <w:rPr>
      <w:rFonts w:ascii="Symbol" w:hAnsi="Symbol"/>
    </w:rPr>
  </w:style>
  <w:style w:type="character" w:customStyle="1" w:styleId="WW8Num77z0">
    <w:name w:val="WW8Num77z0"/>
    <w:rsid w:val="008E4702"/>
    <w:rPr>
      <w:rFonts w:ascii="Symbol" w:hAnsi="Symbol"/>
    </w:rPr>
  </w:style>
  <w:style w:type="character" w:customStyle="1" w:styleId="WW8Num78z0">
    <w:name w:val="WW8Num78z0"/>
    <w:rsid w:val="008E4702"/>
    <w:rPr>
      <w:rFonts w:ascii="Symbol" w:hAnsi="Symbol"/>
      <w:color w:val="auto"/>
    </w:rPr>
  </w:style>
  <w:style w:type="character" w:customStyle="1" w:styleId="WW8Num79z0">
    <w:name w:val="WW8Num79z0"/>
    <w:rsid w:val="008E4702"/>
    <w:rPr>
      <w:rFonts w:ascii="Symbol" w:hAnsi="Symbol"/>
      <w:color w:val="auto"/>
    </w:rPr>
  </w:style>
  <w:style w:type="character" w:customStyle="1" w:styleId="WW8Num79z1">
    <w:name w:val="WW8Num79z1"/>
    <w:rsid w:val="008E4702"/>
    <w:rPr>
      <w:rFonts w:ascii="Courier New" w:hAnsi="Courier New"/>
    </w:rPr>
  </w:style>
  <w:style w:type="character" w:customStyle="1" w:styleId="WW8Num79z2">
    <w:name w:val="WW8Num79z2"/>
    <w:rsid w:val="008E4702"/>
    <w:rPr>
      <w:rFonts w:ascii="Wingdings" w:hAnsi="Wingdings"/>
    </w:rPr>
  </w:style>
  <w:style w:type="character" w:customStyle="1" w:styleId="WW8Num79z3">
    <w:name w:val="WW8Num79z3"/>
    <w:rsid w:val="008E4702"/>
    <w:rPr>
      <w:rFonts w:ascii="Symbol" w:hAnsi="Symbol"/>
    </w:rPr>
  </w:style>
  <w:style w:type="character" w:customStyle="1" w:styleId="WW8Num80z0">
    <w:name w:val="WW8Num80z0"/>
    <w:rsid w:val="008E4702"/>
    <w:rPr>
      <w:rFonts w:ascii="Symbol" w:hAnsi="Symbol"/>
    </w:rPr>
  </w:style>
  <w:style w:type="character" w:customStyle="1" w:styleId="WW8Num81z0">
    <w:name w:val="WW8Num81z0"/>
    <w:rsid w:val="008E4702"/>
    <w:rPr>
      <w:rFonts w:ascii="Symbol" w:hAnsi="Symbol"/>
      <w:color w:val="auto"/>
    </w:rPr>
  </w:style>
  <w:style w:type="character" w:customStyle="1" w:styleId="WW8Num82z0">
    <w:name w:val="WW8Num82z0"/>
    <w:rsid w:val="008E4702"/>
    <w:rPr>
      <w:rFonts w:ascii="Symbol" w:hAnsi="Symbol"/>
      <w:color w:val="auto"/>
    </w:rPr>
  </w:style>
  <w:style w:type="character" w:customStyle="1" w:styleId="WW8Num83z0">
    <w:name w:val="WW8Num83z0"/>
    <w:rsid w:val="008E4702"/>
    <w:rPr>
      <w:rFonts w:ascii="Symbol" w:hAnsi="Symbol"/>
    </w:rPr>
  </w:style>
  <w:style w:type="character" w:customStyle="1" w:styleId="WW8Num84z0">
    <w:name w:val="WW8Num84z0"/>
    <w:rsid w:val="008E4702"/>
    <w:rPr>
      <w:rFonts w:ascii="Symbol" w:hAnsi="Symbol"/>
      <w:color w:val="auto"/>
    </w:rPr>
  </w:style>
  <w:style w:type="character" w:customStyle="1" w:styleId="WW8Num85z0">
    <w:name w:val="WW8Num85z0"/>
    <w:rsid w:val="008E4702"/>
    <w:rPr>
      <w:rFonts w:ascii="Symbol" w:hAnsi="Symbol"/>
      <w:color w:val="auto"/>
    </w:rPr>
  </w:style>
  <w:style w:type="character" w:customStyle="1" w:styleId="WW8Num86z0">
    <w:name w:val="WW8Num86z0"/>
    <w:rsid w:val="008E4702"/>
    <w:rPr>
      <w:rFonts w:ascii="Symbol" w:hAnsi="Symbol"/>
    </w:rPr>
  </w:style>
  <w:style w:type="character" w:customStyle="1" w:styleId="WW8Num86z1">
    <w:name w:val="WW8Num86z1"/>
    <w:rsid w:val="008E4702"/>
    <w:rPr>
      <w:rFonts w:ascii="Courier New" w:hAnsi="Courier New"/>
    </w:rPr>
  </w:style>
  <w:style w:type="character" w:customStyle="1" w:styleId="WW8Num86z2">
    <w:name w:val="WW8Num86z2"/>
    <w:rsid w:val="008E4702"/>
    <w:rPr>
      <w:rFonts w:ascii="Wingdings" w:hAnsi="Wingdings"/>
    </w:rPr>
  </w:style>
  <w:style w:type="character" w:customStyle="1" w:styleId="WW8Num87z0">
    <w:name w:val="WW8Num87z0"/>
    <w:rsid w:val="008E4702"/>
    <w:rPr>
      <w:rFonts w:ascii="Symbol" w:hAnsi="Symbol"/>
    </w:rPr>
  </w:style>
  <w:style w:type="character" w:customStyle="1" w:styleId="WW8Num88z0">
    <w:name w:val="WW8Num88z0"/>
    <w:rsid w:val="008E4702"/>
    <w:rPr>
      <w:rFonts w:ascii="Symbol" w:hAnsi="Symbol"/>
    </w:rPr>
  </w:style>
  <w:style w:type="character" w:customStyle="1" w:styleId="WW8Num89z0">
    <w:name w:val="WW8Num89z0"/>
    <w:rsid w:val="008E4702"/>
    <w:rPr>
      <w:rFonts w:ascii="Symbol" w:hAnsi="Symbol"/>
      <w:color w:val="auto"/>
    </w:rPr>
  </w:style>
  <w:style w:type="character" w:customStyle="1" w:styleId="WW8Num90z0">
    <w:name w:val="WW8Num90z0"/>
    <w:rsid w:val="008E4702"/>
    <w:rPr>
      <w:rFonts w:ascii="Symbol" w:hAnsi="Symbol"/>
    </w:rPr>
  </w:style>
  <w:style w:type="character" w:customStyle="1" w:styleId="WW8Num91z0">
    <w:name w:val="WW8Num91z0"/>
    <w:rsid w:val="008E4702"/>
    <w:rPr>
      <w:rFonts w:ascii="Symbol" w:hAnsi="Symbol"/>
    </w:rPr>
  </w:style>
  <w:style w:type="character" w:customStyle="1" w:styleId="WW8Num93z0">
    <w:name w:val="WW8Num93z0"/>
    <w:rsid w:val="008E4702"/>
    <w:rPr>
      <w:rFonts w:ascii="Symbol" w:hAnsi="Symbol"/>
      <w:color w:val="auto"/>
    </w:rPr>
  </w:style>
  <w:style w:type="character" w:customStyle="1" w:styleId="WW8Num93z1">
    <w:name w:val="WW8Num93z1"/>
    <w:rsid w:val="008E4702"/>
    <w:rPr>
      <w:rFonts w:ascii="Courier New" w:hAnsi="Courier New"/>
    </w:rPr>
  </w:style>
  <w:style w:type="character" w:customStyle="1" w:styleId="WW8Num93z2">
    <w:name w:val="WW8Num93z2"/>
    <w:rsid w:val="008E4702"/>
    <w:rPr>
      <w:rFonts w:ascii="Wingdings" w:hAnsi="Wingdings"/>
    </w:rPr>
  </w:style>
  <w:style w:type="character" w:customStyle="1" w:styleId="WW8Num93z3">
    <w:name w:val="WW8Num93z3"/>
    <w:rsid w:val="008E4702"/>
    <w:rPr>
      <w:rFonts w:ascii="Symbol" w:hAnsi="Symbol"/>
    </w:rPr>
  </w:style>
  <w:style w:type="character" w:customStyle="1" w:styleId="WW8Num94z0">
    <w:name w:val="WW8Num94z0"/>
    <w:rsid w:val="008E4702"/>
    <w:rPr>
      <w:rFonts w:ascii="Symbol" w:hAnsi="Symbol"/>
      <w:color w:val="auto"/>
    </w:rPr>
  </w:style>
  <w:style w:type="character" w:customStyle="1" w:styleId="WW8Num95z0">
    <w:name w:val="WW8Num95z0"/>
    <w:rsid w:val="008E4702"/>
    <w:rPr>
      <w:rFonts w:ascii="Symbol" w:hAnsi="Symbol"/>
      <w:color w:val="auto"/>
    </w:rPr>
  </w:style>
  <w:style w:type="character" w:customStyle="1" w:styleId="WW8Num96z0">
    <w:name w:val="WW8Num96z0"/>
    <w:rsid w:val="008E4702"/>
    <w:rPr>
      <w:rFonts w:ascii="Symbol" w:hAnsi="Symbol"/>
      <w:color w:val="auto"/>
    </w:rPr>
  </w:style>
  <w:style w:type="character" w:customStyle="1" w:styleId="WW8Num97z0">
    <w:name w:val="WW8Num97z0"/>
    <w:rsid w:val="008E4702"/>
    <w:rPr>
      <w:rFonts w:ascii="Symbol" w:hAnsi="Symbol"/>
    </w:rPr>
  </w:style>
  <w:style w:type="character" w:customStyle="1" w:styleId="WW8Num98z0">
    <w:name w:val="WW8Num98z0"/>
    <w:rsid w:val="008E4702"/>
    <w:rPr>
      <w:rFonts w:ascii="Symbol" w:hAnsi="Symbol"/>
      <w:color w:val="auto"/>
    </w:rPr>
  </w:style>
  <w:style w:type="character" w:customStyle="1" w:styleId="WW8Num99z0">
    <w:name w:val="WW8Num99z0"/>
    <w:rsid w:val="008E4702"/>
    <w:rPr>
      <w:rFonts w:ascii="Symbol" w:hAnsi="Symbol"/>
      <w:color w:val="auto"/>
    </w:rPr>
  </w:style>
  <w:style w:type="character" w:customStyle="1" w:styleId="WW8Num100z0">
    <w:name w:val="WW8Num100z0"/>
    <w:rsid w:val="008E4702"/>
    <w:rPr>
      <w:rFonts w:ascii="Symbol" w:hAnsi="Symbol"/>
      <w:color w:val="auto"/>
    </w:rPr>
  </w:style>
  <w:style w:type="character" w:customStyle="1" w:styleId="WW8Num100z1">
    <w:name w:val="WW8Num100z1"/>
    <w:rsid w:val="008E4702"/>
    <w:rPr>
      <w:rFonts w:ascii="Courier New" w:hAnsi="Courier New"/>
    </w:rPr>
  </w:style>
  <w:style w:type="character" w:customStyle="1" w:styleId="WW8Num100z2">
    <w:name w:val="WW8Num100z2"/>
    <w:rsid w:val="008E4702"/>
    <w:rPr>
      <w:rFonts w:ascii="Wingdings" w:hAnsi="Wingdings"/>
    </w:rPr>
  </w:style>
  <w:style w:type="character" w:customStyle="1" w:styleId="WW8Num100z3">
    <w:name w:val="WW8Num100z3"/>
    <w:rsid w:val="008E4702"/>
    <w:rPr>
      <w:rFonts w:ascii="Symbol" w:hAnsi="Symbol"/>
    </w:rPr>
  </w:style>
  <w:style w:type="character" w:customStyle="1" w:styleId="WW8Num101z0">
    <w:name w:val="WW8Num101z0"/>
    <w:rsid w:val="008E4702"/>
    <w:rPr>
      <w:rFonts w:ascii="Symbol" w:hAnsi="Symbol"/>
    </w:rPr>
  </w:style>
  <w:style w:type="character" w:customStyle="1" w:styleId="WW8Num102z0">
    <w:name w:val="WW8Num102z0"/>
    <w:rsid w:val="008E4702"/>
    <w:rPr>
      <w:rFonts w:ascii="Symbol" w:hAnsi="Symbol"/>
      <w:color w:val="auto"/>
    </w:rPr>
  </w:style>
  <w:style w:type="character" w:customStyle="1" w:styleId="WW8Num102z1">
    <w:name w:val="WW8Num102z1"/>
    <w:rsid w:val="008E4702"/>
    <w:rPr>
      <w:rFonts w:ascii="Courier New" w:hAnsi="Courier New"/>
    </w:rPr>
  </w:style>
  <w:style w:type="character" w:customStyle="1" w:styleId="WW8Num102z2">
    <w:name w:val="WW8Num102z2"/>
    <w:rsid w:val="008E4702"/>
    <w:rPr>
      <w:rFonts w:ascii="Wingdings" w:hAnsi="Wingdings"/>
    </w:rPr>
  </w:style>
  <w:style w:type="character" w:customStyle="1" w:styleId="WW8Num102z3">
    <w:name w:val="WW8Num102z3"/>
    <w:rsid w:val="008E4702"/>
    <w:rPr>
      <w:rFonts w:ascii="Symbol" w:hAnsi="Symbol"/>
    </w:rPr>
  </w:style>
  <w:style w:type="character" w:customStyle="1" w:styleId="WW8Num103z0">
    <w:name w:val="WW8Num103z0"/>
    <w:rsid w:val="008E4702"/>
    <w:rPr>
      <w:rFonts w:ascii="Symbol" w:hAnsi="Symbol"/>
      <w:color w:val="auto"/>
    </w:rPr>
  </w:style>
  <w:style w:type="character" w:customStyle="1" w:styleId="WW8Num104z0">
    <w:name w:val="WW8Num104z0"/>
    <w:rsid w:val="008E4702"/>
    <w:rPr>
      <w:rFonts w:ascii="Symbol" w:hAnsi="Symbol"/>
    </w:rPr>
  </w:style>
  <w:style w:type="character" w:customStyle="1" w:styleId="WW8Num105z0">
    <w:name w:val="WW8Num105z0"/>
    <w:rsid w:val="008E4702"/>
    <w:rPr>
      <w:rFonts w:ascii="Symbol" w:hAnsi="Symbol"/>
    </w:rPr>
  </w:style>
  <w:style w:type="character" w:customStyle="1" w:styleId="WW8Num106z0">
    <w:name w:val="WW8Num106z0"/>
    <w:rsid w:val="008E4702"/>
    <w:rPr>
      <w:rFonts w:ascii="Symbol" w:hAnsi="Symbol"/>
    </w:rPr>
  </w:style>
  <w:style w:type="character" w:customStyle="1" w:styleId="WW8Num107z0">
    <w:name w:val="WW8Num107z0"/>
    <w:rsid w:val="008E4702"/>
    <w:rPr>
      <w:rFonts w:ascii="Symbol" w:hAnsi="Symbol"/>
    </w:rPr>
  </w:style>
  <w:style w:type="character" w:customStyle="1" w:styleId="WW8Num108z0">
    <w:name w:val="WW8Num108z0"/>
    <w:rsid w:val="008E4702"/>
    <w:rPr>
      <w:rFonts w:ascii="Symbol" w:hAnsi="Symbol"/>
    </w:rPr>
  </w:style>
  <w:style w:type="character" w:customStyle="1" w:styleId="WW8Num109z0">
    <w:name w:val="WW8Num109z0"/>
    <w:rsid w:val="008E4702"/>
    <w:rPr>
      <w:rFonts w:ascii="Symbol" w:hAnsi="Symbol"/>
      <w:color w:val="auto"/>
    </w:rPr>
  </w:style>
  <w:style w:type="character" w:customStyle="1" w:styleId="WW8Num110z0">
    <w:name w:val="WW8Num110z0"/>
    <w:rsid w:val="008E4702"/>
    <w:rPr>
      <w:rFonts w:ascii="Symbol" w:hAnsi="Symbol"/>
      <w:color w:val="auto"/>
    </w:rPr>
  </w:style>
  <w:style w:type="character" w:customStyle="1" w:styleId="WW8Num111z0">
    <w:name w:val="WW8Num111z0"/>
    <w:rsid w:val="008E4702"/>
    <w:rPr>
      <w:rFonts w:ascii="Symbol" w:hAnsi="Symbol"/>
      <w:color w:val="auto"/>
    </w:rPr>
  </w:style>
  <w:style w:type="character" w:customStyle="1" w:styleId="WW8Num112z0">
    <w:name w:val="WW8Num112z0"/>
    <w:rsid w:val="008E4702"/>
    <w:rPr>
      <w:rFonts w:ascii="Symbol" w:hAnsi="Symbol"/>
      <w:color w:val="auto"/>
    </w:rPr>
  </w:style>
  <w:style w:type="character" w:customStyle="1" w:styleId="WW8Num113z0">
    <w:name w:val="WW8Num113z0"/>
    <w:rsid w:val="008E4702"/>
    <w:rPr>
      <w:i/>
    </w:rPr>
  </w:style>
  <w:style w:type="character" w:customStyle="1" w:styleId="WW8Num114z0">
    <w:name w:val="WW8Num114z0"/>
    <w:rsid w:val="008E4702"/>
    <w:rPr>
      <w:rFonts w:ascii="Symbol" w:hAnsi="Symbol"/>
    </w:rPr>
  </w:style>
  <w:style w:type="character" w:customStyle="1" w:styleId="WW8Num115z0">
    <w:name w:val="WW8Num115z0"/>
    <w:rsid w:val="008E4702"/>
    <w:rPr>
      <w:rFonts w:ascii="Symbol" w:hAnsi="Symbol"/>
    </w:rPr>
  </w:style>
  <w:style w:type="character" w:customStyle="1" w:styleId="WW8Num116z0">
    <w:name w:val="WW8Num116z0"/>
    <w:rsid w:val="008E4702"/>
    <w:rPr>
      <w:rFonts w:ascii="Symbol" w:hAnsi="Symbol"/>
      <w:color w:val="auto"/>
    </w:rPr>
  </w:style>
  <w:style w:type="character" w:customStyle="1" w:styleId="WW8Num117z0">
    <w:name w:val="WW8Num117z0"/>
    <w:rsid w:val="008E4702"/>
    <w:rPr>
      <w:rFonts w:ascii="Symbol" w:hAnsi="Symbol"/>
    </w:rPr>
  </w:style>
  <w:style w:type="character" w:customStyle="1" w:styleId="WW8Num118z0">
    <w:name w:val="WW8Num118z0"/>
    <w:rsid w:val="008E4702"/>
    <w:rPr>
      <w:rFonts w:ascii="Symbol" w:hAnsi="Symbol"/>
    </w:rPr>
  </w:style>
  <w:style w:type="character" w:customStyle="1" w:styleId="WW8Num119z0">
    <w:name w:val="WW8Num119z0"/>
    <w:rsid w:val="008E4702"/>
    <w:rPr>
      <w:rFonts w:ascii="Symbol" w:hAnsi="Symbol"/>
    </w:rPr>
  </w:style>
  <w:style w:type="character" w:customStyle="1" w:styleId="WW8Num119z1">
    <w:name w:val="WW8Num119z1"/>
    <w:rsid w:val="008E4702"/>
    <w:rPr>
      <w:rFonts w:ascii="Courier New" w:hAnsi="Courier New"/>
    </w:rPr>
  </w:style>
  <w:style w:type="character" w:customStyle="1" w:styleId="WW8Num119z2">
    <w:name w:val="WW8Num119z2"/>
    <w:rsid w:val="008E4702"/>
    <w:rPr>
      <w:rFonts w:ascii="Wingdings" w:hAnsi="Wingdings"/>
    </w:rPr>
  </w:style>
  <w:style w:type="character" w:customStyle="1" w:styleId="WW8Num120z0">
    <w:name w:val="WW8Num120z0"/>
    <w:rsid w:val="008E4702"/>
    <w:rPr>
      <w:rFonts w:ascii="Symbol" w:hAnsi="Symbol"/>
    </w:rPr>
  </w:style>
  <w:style w:type="character" w:customStyle="1" w:styleId="WW8Num121z0">
    <w:name w:val="WW8Num121z0"/>
    <w:rsid w:val="008E4702"/>
    <w:rPr>
      <w:rFonts w:ascii="Symbol" w:hAnsi="Symbol"/>
      <w:color w:val="auto"/>
    </w:rPr>
  </w:style>
  <w:style w:type="character" w:customStyle="1" w:styleId="WW8Num122z0">
    <w:name w:val="WW8Num122z0"/>
    <w:rsid w:val="008E4702"/>
    <w:rPr>
      <w:rFonts w:ascii="Symbol" w:hAnsi="Symbol"/>
    </w:rPr>
  </w:style>
  <w:style w:type="character" w:customStyle="1" w:styleId="WW8Num123z0">
    <w:name w:val="WW8Num123z0"/>
    <w:rsid w:val="008E4702"/>
    <w:rPr>
      <w:rFonts w:ascii="Symbol" w:hAnsi="Symbol"/>
      <w:color w:val="auto"/>
    </w:rPr>
  </w:style>
  <w:style w:type="character" w:customStyle="1" w:styleId="WW8Num124z0">
    <w:name w:val="WW8Num124z0"/>
    <w:rsid w:val="008E4702"/>
    <w:rPr>
      <w:rFonts w:ascii="Symbol" w:hAnsi="Symbol"/>
      <w:color w:val="auto"/>
    </w:rPr>
  </w:style>
  <w:style w:type="character" w:customStyle="1" w:styleId="WW8Num124z1">
    <w:name w:val="WW8Num124z1"/>
    <w:rsid w:val="008E4702"/>
    <w:rPr>
      <w:rFonts w:ascii="Times New Roman" w:hAnsi="Times New Roman"/>
    </w:rPr>
  </w:style>
  <w:style w:type="character" w:customStyle="1" w:styleId="WW8Num124z2">
    <w:name w:val="WW8Num124z2"/>
    <w:rsid w:val="008E4702"/>
    <w:rPr>
      <w:rFonts w:ascii="Wingdings" w:hAnsi="Wingdings"/>
    </w:rPr>
  </w:style>
  <w:style w:type="character" w:customStyle="1" w:styleId="WW8Num124z3">
    <w:name w:val="WW8Num124z3"/>
    <w:rsid w:val="008E4702"/>
    <w:rPr>
      <w:rFonts w:ascii="Symbol" w:hAnsi="Symbol"/>
    </w:rPr>
  </w:style>
  <w:style w:type="character" w:customStyle="1" w:styleId="WW8Num124z4">
    <w:name w:val="WW8Num124z4"/>
    <w:rsid w:val="008E4702"/>
    <w:rPr>
      <w:rFonts w:ascii="Courier New" w:hAnsi="Courier New"/>
    </w:rPr>
  </w:style>
  <w:style w:type="character" w:customStyle="1" w:styleId="WW8Num125z0">
    <w:name w:val="WW8Num125z0"/>
    <w:rsid w:val="008E4702"/>
    <w:rPr>
      <w:rFonts w:ascii="Symbol" w:hAnsi="Symbol"/>
    </w:rPr>
  </w:style>
  <w:style w:type="character" w:customStyle="1" w:styleId="WW8Num126z0">
    <w:name w:val="WW8Num126z0"/>
    <w:rsid w:val="008E4702"/>
    <w:rPr>
      <w:rFonts w:ascii="Symbol" w:hAnsi="Symbol"/>
      <w:color w:val="auto"/>
    </w:rPr>
  </w:style>
  <w:style w:type="character" w:customStyle="1" w:styleId="WW8Num127z0">
    <w:name w:val="WW8Num127z0"/>
    <w:rsid w:val="008E4702"/>
    <w:rPr>
      <w:rFonts w:ascii="Symbol" w:hAnsi="Symbol"/>
    </w:rPr>
  </w:style>
  <w:style w:type="character" w:customStyle="1" w:styleId="WW8Num128z0">
    <w:name w:val="WW8Num128z0"/>
    <w:rsid w:val="008E4702"/>
    <w:rPr>
      <w:rFonts w:ascii="Symbol" w:hAnsi="Symbol"/>
    </w:rPr>
  </w:style>
  <w:style w:type="character" w:customStyle="1" w:styleId="WW8Num129z0">
    <w:name w:val="WW8Num129z0"/>
    <w:rsid w:val="008E4702"/>
    <w:rPr>
      <w:rFonts w:ascii="Symbol" w:hAnsi="Symbol"/>
    </w:rPr>
  </w:style>
  <w:style w:type="character" w:customStyle="1" w:styleId="WW8Num131z0">
    <w:name w:val="WW8Num131z0"/>
    <w:rsid w:val="008E4702"/>
    <w:rPr>
      <w:rFonts w:ascii="Symbol" w:hAnsi="Symbol"/>
    </w:rPr>
  </w:style>
  <w:style w:type="character" w:customStyle="1" w:styleId="WW8Num132z0">
    <w:name w:val="WW8Num132z0"/>
    <w:rsid w:val="008E4702"/>
    <w:rPr>
      <w:rFonts w:ascii="Symbol" w:hAnsi="Symbol"/>
      <w:color w:val="auto"/>
    </w:rPr>
  </w:style>
  <w:style w:type="character" w:customStyle="1" w:styleId="WW8Num132z1">
    <w:name w:val="WW8Num132z1"/>
    <w:rsid w:val="008E4702"/>
    <w:rPr>
      <w:rFonts w:ascii="Courier New" w:hAnsi="Courier New"/>
    </w:rPr>
  </w:style>
  <w:style w:type="character" w:customStyle="1" w:styleId="WW8Num132z2">
    <w:name w:val="WW8Num132z2"/>
    <w:rsid w:val="008E4702"/>
    <w:rPr>
      <w:rFonts w:ascii="Wingdings" w:hAnsi="Wingdings"/>
    </w:rPr>
  </w:style>
  <w:style w:type="character" w:customStyle="1" w:styleId="WW8Num132z3">
    <w:name w:val="WW8Num132z3"/>
    <w:rsid w:val="008E4702"/>
    <w:rPr>
      <w:rFonts w:ascii="Symbol" w:hAnsi="Symbol"/>
    </w:rPr>
  </w:style>
  <w:style w:type="character" w:customStyle="1" w:styleId="WW8Num133z0">
    <w:name w:val="WW8Num133z0"/>
    <w:rsid w:val="008E4702"/>
    <w:rPr>
      <w:rFonts w:ascii="Symbol" w:hAnsi="Symbol"/>
      <w:color w:val="auto"/>
    </w:rPr>
  </w:style>
  <w:style w:type="character" w:customStyle="1" w:styleId="WW8Num134z0">
    <w:name w:val="WW8Num134z0"/>
    <w:rsid w:val="008E4702"/>
    <w:rPr>
      <w:rFonts w:ascii="Symbol" w:hAnsi="Symbol"/>
    </w:rPr>
  </w:style>
  <w:style w:type="character" w:customStyle="1" w:styleId="WW8Num135z0">
    <w:name w:val="WW8Num135z0"/>
    <w:rsid w:val="008E4702"/>
    <w:rPr>
      <w:rFonts w:ascii="Symbol" w:hAnsi="Symbol"/>
    </w:rPr>
  </w:style>
  <w:style w:type="character" w:customStyle="1" w:styleId="WW8Num136z0">
    <w:name w:val="WW8Num136z0"/>
    <w:rsid w:val="008E4702"/>
    <w:rPr>
      <w:rFonts w:ascii="Symbol" w:hAnsi="Symbol"/>
    </w:rPr>
  </w:style>
  <w:style w:type="character" w:customStyle="1" w:styleId="WW8Num137z0">
    <w:name w:val="WW8Num137z0"/>
    <w:rsid w:val="008E4702"/>
    <w:rPr>
      <w:rFonts w:ascii="Symbol" w:hAnsi="Symbol"/>
    </w:rPr>
  </w:style>
  <w:style w:type="character" w:customStyle="1" w:styleId="WW8Num138z0">
    <w:name w:val="WW8Num138z0"/>
    <w:rsid w:val="008E4702"/>
    <w:rPr>
      <w:rFonts w:ascii="Symbol" w:hAnsi="Symbol"/>
    </w:rPr>
  </w:style>
  <w:style w:type="character" w:customStyle="1" w:styleId="WW8Num139z0">
    <w:name w:val="WW8Num139z0"/>
    <w:rsid w:val="008E4702"/>
    <w:rPr>
      <w:rFonts w:ascii="Symbol" w:hAnsi="Symbol"/>
      <w:color w:val="auto"/>
    </w:rPr>
  </w:style>
  <w:style w:type="character" w:customStyle="1" w:styleId="WW8Num139z1">
    <w:name w:val="WW8Num139z1"/>
    <w:rsid w:val="008E4702"/>
    <w:rPr>
      <w:rFonts w:ascii="Courier New" w:hAnsi="Courier New"/>
    </w:rPr>
  </w:style>
  <w:style w:type="character" w:customStyle="1" w:styleId="WW8Num139z2">
    <w:name w:val="WW8Num139z2"/>
    <w:rsid w:val="008E4702"/>
    <w:rPr>
      <w:rFonts w:ascii="Wingdings" w:hAnsi="Wingdings"/>
    </w:rPr>
  </w:style>
  <w:style w:type="character" w:customStyle="1" w:styleId="WW8Num139z3">
    <w:name w:val="WW8Num139z3"/>
    <w:rsid w:val="008E4702"/>
    <w:rPr>
      <w:rFonts w:ascii="Symbol" w:hAnsi="Symbol"/>
    </w:rPr>
  </w:style>
  <w:style w:type="character" w:customStyle="1" w:styleId="WW8Num140z0">
    <w:name w:val="WW8Num140z0"/>
    <w:rsid w:val="008E4702"/>
    <w:rPr>
      <w:rFonts w:ascii="Symbol" w:hAnsi="Symbol"/>
      <w:color w:val="auto"/>
    </w:rPr>
  </w:style>
  <w:style w:type="character" w:customStyle="1" w:styleId="WW8Num141z0">
    <w:name w:val="WW8Num141z0"/>
    <w:rsid w:val="008E4702"/>
    <w:rPr>
      <w:rFonts w:ascii="Symbol" w:hAnsi="Symbol"/>
    </w:rPr>
  </w:style>
  <w:style w:type="character" w:customStyle="1" w:styleId="WW8Num142z0">
    <w:name w:val="WW8Num142z0"/>
    <w:rsid w:val="008E4702"/>
    <w:rPr>
      <w:rFonts w:ascii="Symbol" w:hAnsi="Symbol"/>
      <w:color w:val="auto"/>
    </w:rPr>
  </w:style>
  <w:style w:type="character" w:customStyle="1" w:styleId="WW8Num143z0">
    <w:name w:val="WW8Num143z0"/>
    <w:rsid w:val="008E4702"/>
    <w:rPr>
      <w:rFonts w:ascii="Symbol" w:hAnsi="Symbol"/>
      <w:color w:val="auto"/>
    </w:rPr>
  </w:style>
  <w:style w:type="character" w:customStyle="1" w:styleId="WW8Num144z0">
    <w:name w:val="WW8Num144z0"/>
    <w:rsid w:val="008E4702"/>
    <w:rPr>
      <w:rFonts w:ascii="Symbol" w:hAnsi="Symbol"/>
    </w:rPr>
  </w:style>
  <w:style w:type="character" w:customStyle="1" w:styleId="WW8Num145z0">
    <w:name w:val="WW8Num145z0"/>
    <w:rsid w:val="008E4702"/>
    <w:rPr>
      <w:rFonts w:ascii="Symbol" w:hAnsi="Symbol"/>
    </w:rPr>
  </w:style>
  <w:style w:type="character" w:customStyle="1" w:styleId="WW8Num145z1">
    <w:name w:val="WW8Num145z1"/>
    <w:rsid w:val="008E4702"/>
    <w:rPr>
      <w:rFonts w:ascii="Courier New" w:hAnsi="Courier New"/>
    </w:rPr>
  </w:style>
  <w:style w:type="character" w:customStyle="1" w:styleId="WW8Num145z2">
    <w:name w:val="WW8Num145z2"/>
    <w:rsid w:val="008E4702"/>
    <w:rPr>
      <w:rFonts w:ascii="Wingdings" w:hAnsi="Wingdings"/>
    </w:rPr>
  </w:style>
  <w:style w:type="character" w:customStyle="1" w:styleId="WW8Num146z0">
    <w:name w:val="WW8Num146z0"/>
    <w:rsid w:val="008E4702"/>
    <w:rPr>
      <w:rFonts w:ascii="Symbol" w:hAnsi="Symbol"/>
    </w:rPr>
  </w:style>
  <w:style w:type="character" w:customStyle="1" w:styleId="WW8Num147z0">
    <w:name w:val="WW8Num147z0"/>
    <w:rsid w:val="008E4702"/>
    <w:rPr>
      <w:rFonts w:ascii="Symbol" w:hAnsi="Symbol"/>
      <w:color w:val="auto"/>
    </w:rPr>
  </w:style>
  <w:style w:type="character" w:customStyle="1" w:styleId="WW8Num148z0">
    <w:name w:val="WW8Num148z0"/>
    <w:rsid w:val="008E4702"/>
    <w:rPr>
      <w:rFonts w:ascii="Symbol" w:hAnsi="Symbol"/>
      <w:color w:val="auto"/>
    </w:rPr>
  </w:style>
  <w:style w:type="character" w:customStyle="1" w:styleId="WW8Num149z0">
    <w:name w:val="WW8Num149z0"/>
    <w:rsid w:val="008E4702"/>
    <w:rPr>
      <w:rFonts w:ascii="Symbol" w:hAnsi="Symbol"/>
      <w:color w:val="auto"/>
    </w:rPr>
  </w:style>
  <w:style w:type="character" w:customStyle="1" w:styleId="WW8Num149z1">
    <w:name w:val="WW8Num149z1"/>
    <w:rsid w:val="008E4702"/>
    <w:rPr>
      <w:rFonts w:ascii="Courier New" w:hAnsi="Courier New"/>
    </w:rPr>
  </w:style>
  <w:style w:type="character" w:customStyle="1" w:styleId="WW8Num149z2">
    <w:name w:val="WW8Num149z2"/>
    <w:rsid w:val="008E4702"/>
    <w:rPr>
      <w:rFonts w:ascii="Wingdings" w:hAnsi="Wingdings"/>
    </w:rPr>
  </w:style>
  <w:style w:type="character" w:customStyle="1" w:styleId="WW8Num149z3">
    <w:name w:val="WW8Num149z3"/>
    <w:rsid w:val="008E4702"/>
    <w:rPr>
      <w:rFonts w:ascii="Symbol" w:hAnsi="Symbol"/>
    </w:rPr>
  </w:style>
  <w:style w:type="character" w:customStyle="1" w:styleId="WW8Num150z0">
    <w:name w:val="WW8Num150z0"/>
    <w:rsid w:val="008E4702"/>
    <w:rPr>
      <w:rFonts w:ascii="Symbol" w:hAnsi="Symbol"/>
      <w:color w:val="auto"/>
    </w:rPr>
  </w:style>
  <w:style w:type="character" w:customStyle="1" w:styleId="WW8Num150z1">
    <w:name w:val="WW8Num150z1"/>
    <w:rsid w:val="008E4702"/>
    <w:rPr>
      <w:rFonts w:ascii="Courier New" w:hAnsi="Courier New"/>
    </w:rPr>
  </w:style>
  <w:style w:type="character" w:customStyle="1" w:styleId="WW8Num150z2">
    <w:name w:val="WW8Num150z2"/>
    <w:rsid w:val="008E4702"/>
    <w:rPr>
      <w:rFonts w:ascii="Wingdings" w:hAnsi="Wingdings"/>
    </w:rPr>
  </w:style>
  <w:style w:type="character" w:customStyle="1" w:styleId="WW8Num150z3">
    <w:name w:val="WW8Num150z3"/>
    <w:rsid w:val="008E4702"/>
    <w:rPr>
      <w:rFonts w:ascii="Symbol" w:hAnsi="Symbol"/>
    </w:rPr>
  </w:style>
  <w:style w:type="character" w:customStyle="1" w:styleId="WW8Num151z0">
    <w:name w:val="WW8Num151z0"/>
    <w:rsid w:val="008E4702"/>
    <w:rPr>
      <w:rFonts w:ascii="Symbol" w:hAnsi="Symbol"/>
    </w:rPr>
  </w:style>
  <w:style w:type="character" w:customStyle="1" w:styleId="WW8Num152z0">
    <w:name w:val="WW8Num152z0"/>
    <w:rsid w:val="008E4702"/>
    <w:rPr>
      <w:rFonts w:ascii="Symbol" w:hAnsi="Symbol"/>
      <w:color w:val="auto"/>
    </w:rPr>
  </w:style>
  <w:style w:type="character" w:customStyle="1" w:styleId="WW8Num153z0">
    <w:name w:val="WW8Num153z0"/>
    <w:rsid w:val="008E4702"/>
    <w:rPr>
      <w:rFonts w:ascii="Symbol" w:hAnsi="Symbol"/>
    </w:rPr>
  </w:style>
  <w:style w:type="character" w:customStyle="1" w:styleId="WW8Num154z0">
    <w:name w:val="WW8Num154z0"/>
    <w:rsid w:val="008E4702"/>
    <w:rPr>
      <w:rFonts w:ascii="Symbol" w:hAnsi="Symbol"/>
    </w:rPr>
  </w:style>
  <w:style w:type="character" w:customStyle="1" w:styleId="WW8Num155z0">
    <w:name w:val="WW8Num155z0"/>
    <w:rsid w:val="008E4702"/>
    <w:rPr>
      <w:rFonts w:ascii="Symbol" w:hAnsi="Symbol"/>
      <w:color w:val="auto"/>
    </w:rPr>
  </w:style>
  <w:style w:type="character" w:customStyle="1" w:styleId="WW8Num156z0">
    <w:name w:val="WW8Num156z0"/>
    <w:rsid w:val="008E4702"/>
    <w:rPr>
      <w:rFonts w:ascii="Symbol" w:hAnsi="Symbol"/>
    </w:rPr>
  </w:style>
  <w:style w:type="character" w:customStyle="1" w:styleId="WW8Num157z0">
    <w:name w:val="WW8Num157z0"/>
    <w:rsid w:val="008E4702"/>
    <w:rPr>
      <w:rFonts w:ascii="Symbol" w:hAnsi="Symbol"/>
      <w:color w:val="auto"/>
    </w:rPr>
  </w:style>
  <w:style w:type="character" w:customStyle="1" w:styleId="WW8Num157z1">
    <w:name w:val="WW8Num157z1"/>
    <w:rsid w:val="008E4702"/>
    <w:rPr>
      <w:rFonts w:ascii="Courier New" w:hAnsi="Courier New"/>
    </w:rPr>
  </w:style>
  <w:style w:type="character" w:customStyle="1" w:styleId="WW8Num157z2">
    <w:name w:val="WW8Num157z2"/>
    <w:rsid w:val="008E4702"/>
    <w:rPr>
      <w:rFonts w:ascii="Wingdings" w:hAnsi="Wingdings"/>
    </w:rPr>
  </w:style>
  <w:style w:type="character" w:customStyle="1" w:styleId="WW8Num157z3">
    <w:name w:val="WW8Num157z3"/>
    <w:rsid w:val="008E4702"/>
    <w:rPr>
      <w:rFonts w:ascii="Symbol" w:hAnsi="Symbol"/>
    </w:rPr>
  </w:style>
  <w:style w:type="character" w:customStyle="1" w:styleId="WW8Num158z0">
    <w:name w:val="WW8Num158z0"/>
    <w:rsid w:val="008E4702"/>
    <w:rPr>
      <w:i/>
    </w:rPr>
  </w:style>
  <w:style w:type="character" w:customStyle="1" w:styleId="WW8Num159z0">
    <w:name w:val="WW8Num159z0"/>
    <w:rsid w:val="008E4702"/>
    <w:rPr>
      <w:rFonts w:ascii="Symbol" w:hAnsi="Symbol"/>
      <w:color w:val="auto"/>
    </w:rPr>
  </w:style>
  <w:style w:type="character" w:customStyle="1" w:styleId="WW8Num160z0">
    <w:name w:val="WW8Num160z0"/>
    <w:rsid w:val="008E4702"/>
    <w:rPr>
      <w:rFonts w:ascii="Symbol" w:hAnsi="Symbol"/>
    </w:rPr>
  </w:style>
  <w:style w:type="character" w:customStyle="1" w:styleId="WW8Num161z0">
    <w:name w:val="WW8Num161z0"/>
    <w:rsid w:val="008E4702"/>
    <w:rPr>
      <w:rFonts w:ascii="Symbol" w:hAnsi="Symbol"/>
    </w:rPr>
  </w:style>
  <w:style w:type="character" w:customStyle="1" w:styleId="WW8Num162z0">
    <w:name w:val="WW8Num162z0"/>
    <w:rsid w:val="008E4702"/>
    <w:rPr>
      <w:rFonts w:ascii="Symbol" w:hAnsi="Symbol"/>
    </w:rPr>
  </w:style>
  <w:style w:type="character" w:customStyle="1" w:styleId="WW8Num163z0">
    <w:name w:val="WW8Num163z0"/>
    <w:rsid w:val="008E4702"/>
    <w:rPr>
      <w:rFonts w:ascii="Symbol" w:hAnsi="Symbol"/>
    </w:rPr>
  </w:style>
  <w:style w:type="character" w:customStyle="1" w:styleId="WW8Num164z0">
    <w:name w:val="WW8Num164z0"/>
    <w:rsid w:val="008E4702"/>
    <w:rPr>
      <w:rFonts w:ascii="Symbol" w:hAnsi="Symbol"/>
      <w:color w:val="auto"/>
    </w:rPr>
  </w:style>
  <w:style w:type="character" w:customStyle="1" w:styleId="WW8Num164z1">
    <w:name w:val="WW8Num164z1"/>
    <w:rsid w:val="008E4702"/>
    <w:rPr>
      <w:rFonts w:ascii="Courier New" w:hAnsi="Courier New"/>
    </w:rPr>
  </w:style>
  <w:style w:type="character" w:customStyle="1" w:styleId="WW8Num164z2">
    <w:name w:val="WW8Num164z2"/>
    <w:rsid w:val="008E4702"/>
    <w:rPr>
      <w:rFonts w:ascii="Wingdings" w:hAnsi="Wingdings"/>
    </w:rPr>
  </w:style>
  <w:style w:type="character" w:customStyle="1" w:styleId="WW8Num164z3">
    <w:name w:val="WW8Num164z3"/>
    <w:rsid w:val="008E4702"/>
    <w:rPr>
      <w:rFonts w:ascii="Symbol" w:hAnsi="Symbol"/>
    </w:rPr>
  </w:style>
  <w:style w:type="character" w:customStyle="1" w:styleId="WW8Num165z0">
    <w:name w:val="WW8Num165z0"/>
    <w:rsid w:val="008E4702"/>
    <w:rPr>
      <w:rFonts w:ascii="Symbol" w:hAnsi="Symbol"/>
    </w:rPr>
  </w:style>
  <w:style w:type="character" w:customStyle="1" w:styleId="WW8Num166z0">
    <w:name w:val="WW8Num166z0"/>
    <w:rsid w:val="008E4702"/>
    <w:rPr>
      <w:rFonts w:ascii="Symbol" w:hAnsi="Symbol"/>
      <w:color w:val="auto"/>
    </w:rPr>
  </w:style>
  <w:style w:type="character" w:customStyle="1" w:styleId="WW8Num167z0">
    <w:name w:val="WW8Num167z0"/>
    <w:rsid w:val="008E4702"/>
    <w:rPr>
      <w:rFonts w:ascii="Symbol" w:hAnsi="Symbol"/>
    </w:rPr>
  </w:style>
  <w:style w:type="character" w:customStyle="1" w:styleId="WW8Num168z0">
    <w:name w:val="WW8Num168z0"/>
    <w:rsid w:val="008E4702"/>
    <w:rPr>
      <w:rFonts w:ascii="Symbol" w:hAnsi="Symbol"/>
      <w:color w:val="auto"/>
    </w:rPr>
  </w:style>
  <w:style w:type="character" w:customStyle="1" w:styleId="WW8Num168z1">
    <w:name w:val="WW8Num168z1"/>
    <w:rsid w:val="008E4702"/>
    <w:rPr>
      <w:rFonts w:ascii="Courier New" w:hAnsi="Courier New"/>
    </w:rPr>
  </w:style>
  <w:style w:type="character" w:customStyle="1" w:styleId="WW8Num168z2">
    <w:name w:val="WW8Num168z2"/>
    <w:rsid w:val="008E4702"/>
    <w:rPr>
      <w:rFonts w:ascii="Wingdings" w:hAnsi="Wingdings"/>
    </w:rPr>
  </w:style>
  <w:style w:type="character" w:customStyle="1" w:styleId="WW8Num168z3">
    <w:name w:val="WW8Num168z3"/>
    <w:rsid w:val="008E4702"/>
    <w:rPr>
      <w:rFonts w:ascii="Symbol" w:hAnsi="Symbol"/>
    </w:rPr>
  </w:style>
  <w:style w:type="character" w:customStyle="1" w:styleId="WW8Num169z0">
    <w:name w:val="WW8Num169z0"/>
    <w:rsid w:val="008E4702"/>
    <w:rPr>
      <w:rFonts w:ascii="Symbol" w:hAnsi="Symbol"/>
    </w:rPr>
  </w:style>
  <w:style w:type="character" w:customStyle="1" w:styleId="WW8Num170z0">
    <w:name w:val="WW8Num170z0"/>
    <w:rsid w:val="008E4702"/>
    <w:rPr>
      <w:rFonts w:ascii="Symbol" w:hAnsi="Symbol"/>
      <w:color w:val="auto"/>
    </w:rPr>
  </w:style>
  <w:style w:type="character" w:customStyle="1" w:styleId="WW8Num171z0">
    <w:name w:val="WW8Num171z0"/>
    <w:rsid w:val="008E4702"/>
    <w:rPr>
      <w:rFonts w:ascii="Symbol" w:hAnsi="Symbol"/>
    </w:rPr>
  </w:style>
  <w:style w:type="character" w:customStyle="1" w:styleId="WW8Num172z0">
    <w:name w:val="WW8Num172z0"/>
    <w:rsid w:val="008E4702"/>
    <w:rPr>
      <w:rFonts w:ascii="Symbol" w:hAnsi="Symbol"/>
      <w:color w:val="auto"/>
    </w:rPr>
  </w:style>
  <w:style w:type="character" w:customStyle="1" w:styleId="WW8Num172z1">
    <w:name w:val="WW8Num172z1"/>
    <w:rsid w:val="008E4702"/>
    <w:rPr>
      <w:rFonts w:ascii="Courier New" w:hAnsi="Courier New"/>
    </w:rPr>
  </w:style>
  <w:style w:type="character" w:customStyle="1" w:styleId="WW8Num172z2">
    <w:name w:val="WW8Num172z2"/>
    <w:rsid w:val="008E4702"/>
    <w:rPr>
      <w:rFonts w:ascii="Wingdings" w:hAnsi="Wingdings"/>
    </w:rPr>
  </w:style>
  <w:style w:type="character" w:customStyle="1" w:styleId="WW8Num172z3">
    <w:name w:val="WW8Num172z3"/>
    <w:rsid w:val="008E4702"/>
    <w:rPr>
      <w:rFonts w:ascii="Symbol" w:hAnsi="Symbol"/>
    </w:rPr>
  </w:style>
  <w:style w:type="character" w:customStyle="1" w:styleId="WW8Num173z0">
    <w:name w:val="WW8Num173z0"/>
    <w:rsid w:val="008E4702"/>
    <w:rPr>
      <w:rFonts w:ascii="Symbol" w:hAnsi="Symbol"/>
    </w:rPr>
  </w:style>
  <w:style w:type="character" w:customStyle="1" w:styleId="WW8Num174z0">
    <w:name w:val="WW8Num174z0"/>
    <w:rsid w:val="008E4702"/>
    <w:rPr>
      <w:rFonts w:ascii="Symbol" w:hAnsi="Symbol"/>
      <w:color w:val="auto"/>
    </w:rPr>
  </w:style>
  <w:style w:type="character" w:customStyle="1" w:styleId="WW8Num174z1">
    <w:name w:val="WW8Num174z1"/>
    <w:rsid w:val="008E4702"/>
    <w:rPr>
      <w:rFonts w:ascii="Courier New" w:hAnsi="Courier New"/>
    </w:rPr>
  </w:style>
  <w:style w:type="character" w:customStyle="1" w:styleId="WW8Num174z2">
    <w:name w:val="WW8Num174z2"/>
    <w:rsid w:val="008E4702"/>
    <w:rPr>
      <w:rFonts w:ascii="Wingdings" w:hAnsi="Wingdings"/>
    </w:rPr>
  </w:style>
  <w:style w:type="character" w:customStyle="1" w:styleId="WW8Num174z3">
    <w:name w:val="WW8Num174z3"/>
    <w:rsid w:val="008E4702"/>
    <w:rPr>
      <w:rFonts w:ascii="Symbol" w:hAnsi="Symbol"/>
    </w:rPr>
  </w:style>
  <w:style w:type="character" w:customStyle="1" w:styleId="WW8Num175z0">
    <w:name w:val="WW8Num175z0"/>
    <w:rsid w:val="008E4702"/>
    <w:rPr>
      <w:rFonts w:ascii="Symbol" w:hAnsi="Symbol"/>
    </w:rPr>
  </w:style>
  <w:style w:type="character" w:customStyle="1" w:styleId="WW8Num176z0">
    <w:name w:val="WW8Num176z0"/>
    <w:rsid w:val="008E4702"/>
    <w:rPr>
      <w:rFonts w:ascii="Symbol" w:hAnsi="Symbol"/>
    </w:rPr>
  </w:style>
  <w:style w:type="character" w:customStyle="1" w:styleId="WW8Num176z1">
    <w:name w:val="WW8Num176z1"/>
    <w:rsid w:val="008E4702"/>
    <w:rPr>
      <w:rFonts w:ascii="Courier New" w:hAnsi="Courier New"/>
    </w:rPr>
  </w:style>
  <w:style w:type="character" w:customStyle="1" w:styleId="WW8Num176z2">
    <w:name w:val="WW8Num176z2"/>
    <w:rsid w:val="008E4702"/>
    <w:rPr>
      <w:rFonts w:ascii="Wingdings" w:hAnsi="Wingdings"/>
    </w:rPr>
  </w:style>
  <w:style w:type="character" w:customStyle="1" w:styleId="WW8Num177z0">
    <w:name w:val="WW8Num177z0"/>
    <w:rsid w:val="008E4702"/>
    <w:rPr>
      <w:rFonts w:ascii="Symbol" w:hAnsi="Symbol"/>
      <w:color w:val="auto"/>
    </w:rPr>
  </w:style>
  <w:style w:type="character" w:customStyle="1" w:styleId="WW8Num178z0">
    <w:name w:val="WW8Num178z0"/>
    <w:rsid w:val="008E4702"/>
    <w:rPr>
      <w:rFonts w:ascii="Symbol" w:hAnsi="Symbol"/>
      <w:color w:val="auto"/>
    </w:rPr>
  </w:style>
  <w:style w:type="character" w:customStyle="1" w:styleId="WW8Num178z1">
    <w:name w:val="WW8Num178z1"/>
    <w:rsid w:val="008E4702"/>
    <w:rPr>
      <w:rFonts w:ascii="Courier New" w:hAnsi="Courier New"/>
    </w:rPr>
  </w:style>
  <w:style w:type="character" w:customStyle="1" w:styleId="WW8Num178z2">
    <w:name w:val="WW8Num178z2"/>
    <w:rsid w:val="008E4702"/>
    <w:rPr>
      <w:rFonts w:ascii="Wingdings" w:hAnsi="Wingdings"/>
    </w:rPr>
  </w:style>
  <w:style w:type="character" w:customStyle="1" w:styleId="WW8Num178z3">
    <w:name w:val="WW8Num178z3"/>
    <w:rsid w:val="008E4702"/>
    <w:rPr>
      <w:rFonts w:ascii="Symbol" w:hAnsi="Symbol"/>
    </w:rPr>
  </w:style>
  <w:style w:type="character" w:customStyle="1" w:styleId="WW8Num179z0">
    <w:name w:val="WW8Num179z0"/>
    <w:rsid w:val="008E4702"/>
    <w:rPr>
      <w:rFonts w:ascii="Symbol" w:hAnsi="Symbol"/>
    </w:rPr>
  </w:style>
  <w:style w:type="character" w:customStyle="1" w:styleId="WW8Num180z0">
    <w:name w:val="WW8Num180z0"/>
    <w:rsid w:val="008E4702"/>
    <w:rPr>
      <w:rFonts w:ascii="Symbol" w:hAnsi="Symbol"/>
    </w:rPr>
  </w:style>
  <w:style w:type="character" w:customStyle="1" w:styleId="WW8Num181z0">
    <w:name w:val="WW8Num181z0"/>
    <w:rsid w:val="008E4702"/>
    <w:rPr>
      <w:rFonts w:ascii="Symbol" w:hAnsi="Symbol"/>
      <w:color w:val="auto"/>
    </w:rPr>
  </w:style>
  <w:style w:type="character" w:customStyle="1" w:styleId="WW8Num182z0">
    <w:name w:val="WW8Num182z0"/>
    <w:rsid w:val="008E4702"/>
    <w:rPr>
      <w:rFonts w:ascii="Symbol" w:hAnsi="Symbol"/>
    </w:rPr>
  </w:style>
  <w:style w:type="character" w:customStyle="1" w:styleId="WW8Num183z0">
    <w:name w:val="WW8Num183z0"/>
    <w:rsid w:val="008E4702"/>
    <w:rPr>
      <w:rFonts w:ascii="Symbol" w:hAnsi="Symbol"/>
      <w:color w:val="auto"/>
    </w:rPr>
  </w:style>
  <w:style w:type="character" w:customStyle="1" w:styleId="WW8Num184z0">
    <w:name w:val="WW8Num184z0"/>
    <w:rsid w:val="008E4702"/>
    <w:rPr>
      <w:rFonts w:ascii="Symbol" w:hAnsi="Symbol"/>
      <w:color w:val="auto"/>
    </w:rPr>
  </w:style>
  <w:style w:type="character" w:customStyle="1" w:styleId="WW8Num185z0">
    <w:name w:val="WW8Num185z0"/>
    <w:rsid w:val="008E4702"/>
    <w:rPr>
      <w:rFonts w:ascii="Symbol" w:hAnsi="Symbol"/>
    </w:rPr>
  </w:style>
  <w:style w:type="character" w:customStyle="1" w:styleId="WW8Num186z0">
    <w:name w:val="WW8Num186z0"/>
    <w:rsid w:val="008E4702"/>
    <w:rPr>
      <w:rFonts w:ascii="Symbol" w:hAnsi="Symbol"/>
      <w:color w:val="auto"/>
    </w:rPr>
  </w:style>
  <w:style w:type="character" w:customStyle="1" w:styleId="WW8Num187z0">
    <w:name w:val="WW8Num187z0"/>
    <w:rsid w:val="008E4702"/>
    <w:rPr>
      <w:rFonts w:ascii="Symbol" w:hAnsi="Symbol"/>
    </w:rPr>
  </w:style>
  <w:style w:type="character" w:customStyle="1" w:styleId="WW8Num188z0">
    <w:name w:val="WW8Num188z0"/>
    <w:rsid w:val="008E4702"/>
    <w:rPr>
      <w:rFonts w:ascii="Symbol" w:hAnsi="Symbol"/>
      <w:color w:val="auto"/>
    </w:rPr>
  </w:style>
  <w:style w:type="character" w:customStyle="1" w:styleId="WW8Num188z1">
    <w:name w:val="WW8Num188z1"/>
    <w:rsid w:val="008E4702"/>
    <w:rPr>
      <w:rFonts w:ascii="Courier New" w:hAnsi="Courier New"/>
    </w:rPr>
  </w:style>
  <w:style w:type="character" w:customStyle="1" w:styleId="WW8Num188z2">
    <w:name w:val="WW8Num188z2"/>
    <w:rsid w:val="008E4702"/>
    <w:rPr>
      <w:rFonts w:ascii="Wingdings" w:hAnsi="Wingdings"/>
    </w:rPr>
  </w:style>
  <w:style w:type="character" w:customStyle="1" w:styleId="WW8Num188z3">
    <w:name w:val="WW8Num188z3"/>
    <w:rsid w:val="008E4702"/>
    <w:rPr>
      <w:rFonts w:ascii="Symbol" w:hAnsi="Symbol"/>
    </w:rPr>
  </w:style>
  <w:style w:type="character" w:customStyle="1" w:styleId="WW8Num189z0">
    <w:name w:val="WW8Num189z0"/>
    <w:rsid w:val="008E4702"/>
    <w:rPr>
      <w:rFonts w:ascii="Symbol" w:hAnsi="Symbol"/>
    </w:rPr>
  </w:style>
  <w:style w:type="character" w:customStyle="1" w:styleId="WW8Num190z0">
    <w:name w:val="WW8Num190z0"/>
    <w:rsid w:val="008E4702"/>
    <w:rPr>
      <w:rFonts w:ascii="Symbol" w:hAnsi="Symbol"/>
    </w:rPr>
  </w:style>
  <w:style w:type="character" w:customStyle="1" w:styleId="WW8Num191z0">
    <w:name w:val="WW8Num191z0"/>
    <w:rsid w:val="008E4702"/>
    <w:rPr>
      <w:rFonts w:ascii="Symbol" w:hAnsi="Symbol"/>
    </w:rPr>
  </w:style>
  <w:style w:type="character" w:customStyle="1" w:styleId="WW8Num192z0">
    <w:name w:val="WW8Num192z0"/>
    <w:rsid w:val="008E4702"/>
    <w:rPr>
      <w:rFonts w:ascii="Symbol" w:hAnsi="Symbol"/>
    </w:rPr>
  </w:style>
  <w:style w:type="character" w:customStyle="1" w:styleId="WW8Num193z0">
    <w:name w:val="WW8Num193z0"/>
    <w:rsid w:val="008E4702"/>
    <w:rPr>
      <w:rFonts w:ascii="Symbol" w:hAnsi="Symbol"/>
      <w:color w:val="auto"/>
    </w:rPr>
  </w:style>
  <w:style w:type="character" w:customStyle="1" w:styleId="WW8Num194z0">
    <w:name w:val="WW8Num194z0"/>
    <w:rsid w:val="008E4702"/>
    <w:rPr>
      <w:rFonts w:ascii="Symbol" w:hAnsi="Symbol"/>
    </w:rPr>
  </w:style>
  <w:style w:type="character" w:customStyle="1" w:styleId="WW8Num195z0">
    <w:name w:val="WW8Num195z0"/>
    <w:rsid w:val="008E4702"/>
    <w:rPr>
      <w:rFonts w:ascii="Symbol" w:hAnsi="Symbol"/>
      <w:color w:val="auto"/>
    </w:rPr>
  </w:style>
  <w:style w:type="character" w:customStyle="1" w:styleId="WW8Num196z0">
    <w:name w:val="WW8Num196z0"/>
    <w:rsid w:val="008E4702"/>
    <w:rPr>
      <w:rFonts w:ascii="Symbol" w:hAnsi="Symbol"/>
    </w:rPr>
  </w:style>
  <w:style w:type="character" w:customStyle="1" w:styleId="WW8Num197z0">
    <w:name w:val="WW8Num197z0"/>
    <w:rsid w:val="008E4702"/>
    <w:rPr>
      <w:rFonts w:ascii="Symbol" w:hAnsi="Symbol"/>
      <w:color w:val="auto"/>
    </w:rPr>
  </w:style>
  <w:style w:type="character" w:customStyle="1" w:styleId="WW8Num198z0">
    <w:name w:val="WW8Num198z0"/>
    <w:rsid w:val="008E4702"/>
    <w:rPr>
      <w:rFonts w:ascii="Symbol" w:hAnsi="Symbol"/>
    </w:rPr>
  </w:style>
  <w:style w:type="character" w:customStyle="1" w:styleId="WW8Num199z0">
    <w:name w:val="WW8Num199z0"/>
    <w:rsid w:val="008E4702"/>
    <w:rPr>
      <w:rFonts w:ascii="Symbol" w:hAnsi="Symbol"/>
    </w:rPr>
  </w:style>
  <w:style w:type="character" w:customStyle="1" w:styleId="WW8Num200z0">
    <w:name w:val="WW8Num200z0"/>
    <w:rsid w:val="008E4702"/>
    <w:rPr>
      <w:rFonts w:ascii="Symbol" w:hAnsi="Symbol"/>
      <w:color w:val="auto"/>
    </w:rPr>
  </w:style>
  <w:style w:type="character" w:customStyle="1" w:styleId="WW8Num200z1">
    <w:name w:val="WW8Num200z1"/>
    <w:rsid w:val="008E4702"/>
    <w:rPr>
      <w:rFonts w:ascii="Courier New" w:hAnsi="Courier New"/>
    </w:rPr>
  </w:style>
  <w:style w:type="character" w:customStyle="1" w:styleId="WW8Num200z2">
    <w:name w:val="WW8Num200z2"/>
    <w:rsid w:val="008E4702"/>
    <w:rPr>
      <w:rFonts w:ascii="Wingdings" w:hAnsi="Wingdings"/>
    </w:rPr>
  </w:style>
  <w:style w:type="character" w:customStyle="1" w:styleId="WW8Num200z3">
    <w:name w:val="WW8Num200z3"/>
    <w:rsid w:val="008E4702"/>
    <w:rPr>
      <w:rFonts w:ascii="Symbol" w:hAnsi="Symbol"/>
    </w:rPr>
  </w:style>
  <w:style w:type="character" w:customStyle="1" w:styleId="WW8Num201z0">
    <w:name w:val="WW8Num201z0"/>
    <w:rsid w:val="008E4702"/>
    <w:rPr>
      <w:rFonts w:ascii="Symbol" w:hAnsi="Symbol"/>
    </w:rPr>
  </w:style>
  <w:style w:type="character" w:customStyle="1" w:styleId="WW8Num202z0">
    <w:name w:val="WW8Num202z0"/>
    <w:rsid w:val="008E4702"/>
    <w:rPr>
      <w:rFonts w:ascii="Symbol" w:hAnsi="Symbol"/>
    </w:rPr>
  </w:style>
  <w:style w:type="character" w:customStyle="1" w:styleId="WW8Num203z0">
    <w:name w:val="WW8Num203z0"/>
    <w:rsid w:val="008E4702"/>
    <w:rPr>
      <w:i/>
    </w:rPr>
  </w:style>
  <w:style w:type="character" w:customStyle="1" w:styleId="WW8Num204z0">
    <w:name w:val="WW8Num204z0"/>
    <w:rsid w:val="008E4702"/>
    <w:rPr>
      <w:rFonts w:ascii="Symbol" w:hAnsi="Symbol"/>
    </w:rPr>
  </w:style>
  <w:style w:type="character" w:customStyle="1" w:styleId="WW8Num205z0">
    <w:name w:val="WW8Num205z0"/>
    <w:rsid w:val="008E4702"/>
    <w:rPr>
      <w:rFonts w:ascii="Symbol" w:hAnsi="Symbol"/>
      <w:color w:val="auto"/>
    </w:rPr>
  </w:style>
  <w:style w:type="character" w:customStyle="1" w:styleId="WW8Num205z1">
    <w:name w:val="WW8Num205z1"/>
    <w:rsid w:val="008E4702"/>
    <w:rPr>
      <w:rFonts w:ascii="Courier New" w:hAnsi="Courier New"/>
    </w:rPr>
  </w:style>
  <w:style w:type="character" w:customStyle="1" w:styleId="WW8Num205z2">
    <w:name w:val="WW8Num205z2"/>
    <w:rsid w:val="008E4702"/>
    <w:rPr>
      <w:rFonts w:ascii="Wingdings" w:hAnsi="Wingdings"/>
    </w:rPr>
  </w:style>
  <w:style w:type="character" w:customStyle="1" w:styleId="WW8Num205z3">
    <w:name w:val="WW8Num205z3"/>
    <w:rsid w:val="008E4702"/>
    <w:rPr>
      <w:rFonts w:ascii="Symbol" w:hAnsi="Symbol"/>
    </w:rPr>
  </w:style>
  <w:style w:type="character" w:customStyle="1" w:styleId="WW8Num206z0">
    <w:name w:val="WW8Num206z0"/>
    <w:rsid w:val="008E4702"/>
    <w:rPr>
      <w:rFonts w:ascii="Symbol" w:hAnsi="Symbol"/>
    </w:rPr>
  </w:style>
  <w:style w:type="character" w:customStyle="1" w:styleId="WW8Num207z0">
    <w:name w:val="WW8Num207z0"/>
    <w:rsid w:val="008E4702"/>
    <w:rPr>
      <w:rFonts w:ascii="Symbol" w:hAnsi="Symbol"/>
      <w:color w:val="auto"/>
    </w:rPr>
  </w:style>
  <w:style w:type="character" w:customStyle="1" w:styleId="WW8Num208z0">
    <w:name w:val="WW8Num208z0"/>
    <w:rsid w:val="008E4702"/>
    <w:rPr>
      <w:rFonts w:ascii="Symbol" w:hAnsi="Symbol"/>
    </w:rPr>
  </w:style>
  <w:style w:type="character" w:customStyle="1" w:styleId="WW8Num209z0">
    <w:name w:val="WW8Num209z0"/>
    <w:rsid w:val="008E4702"/>
    <w:rPr>
      <w:rFonts w:ascii="Symbol" w:hAnsi="Symbol"/>
    </w:rPr>
  </w:style>
  <w:style w:type="character" w:customStyle="1" w:styleId="WW8Num210z0">
    <w:name w:val="WW8Num210z0"/>
    <w:rsid w:val="008E4702"/>
    <w:rPr>
      <w:rFonts w:ascii="Symbol" w:hAnsi="Symbol"/>
      <w:color w:val="auto"/>
    </w:rPr>
  </w:style>
  <w:style w:type="character" w:customStyle="1" w:styleId="WW8Num211z0">
    <w:name w:val="WW8Num211z0"/>
    <w:rsid w:val="008E4702"/>
    <w:rPr>
      <w:rFonts w:ascii="Symbol" w:hAnsi="Symbol"/>
      <w:color w:val="auto"/>
    </w:rPr>
  </w:style>
  <w:style w:type="character" w:customStyle="1" w:styleId="WW8Num212z0">
    <w:name w:val="WW8Num212z0"/>
    <w:rsid w:val="008E4702"/>
    <w:rPr>
      <w:rFonts w:ascii="Symbol" w:hAnsi="Symbol"/>
      <w:color w:val="auto"/>
    </w:rPr>
  </w:style>
  <w:style w:type="character" w:customStyle="1" w:styleId="WW8Num212z1">
    <w:name w:val="WW8Num212z1"/>
    <w:rsid w:val="008E4702"/>
    <w:rPr>
      <w:rFonts w:ascii="Courier New" w:hAnsi="Courier New"/>
    </w:rPr>
  </w:style>
  <w:style w:type="character" w:customStyle="1" w:styleId="WW8Num212z2">
    <w:name w:val="WW8Num212z2"/>
    <w:rsid w:val="008E4702"/>
    <w:rPr>
      <w:rFonts w:ascii="Wingdings" w:hAnsi="Wingdings"/>
    </w:rPr>
  </w:style>
  <w:style w:type="character" w:customStyle="1" w:styleId="WW8Num212z3">
    <w:name w:val="WW8Num212z3"/>
    <w:rsid w:val="008E4702"/>
    <w:rPr>
      <w:rFonts w:ascii="Symbol" w:hAnsi="Symbol"/>
    </w:rPr>
  </w:style>
  <w:style w:type="character" w:customStyle="1" w:styleId="WW8Num213z0">
    <w:name w:val="WW8Num213z0"/>
    <w:rsid w:val="008E4702"/>
    <w:rPr>
      <w:rFonts w:ascii="Symbol" w:hAnsi="Symbol"/>
    </w:rPr>
  </w:style>
  <w:style w:type="character" w:customStyle="1" w:styleId="WW8Num214z0">
    <w:name w:val="WW8Num214z0"/>
    <w:rsid w:val="008E4702"/>
    <w:rPr>
      <w:rFonts w:ascii="Symbol" w:hAnsi="Symbol"/>
      <w:color w:val="auto"/>
    </w:rPr>
  </w:style>
  <w:style w:type="character" w:customStyle="1" w:styleId="WW8Num215z0">
    <w:name w:val="WW8Num215z0"/>
    <w:rsid w:val="008E4702"/>
    <w:rPr>
      <w:rFonts w:ascii="Symbol" w:hAnsi="Symbol"/>
    </w:rPr>
  </w:style>
  <w:style w:type="character" w:customStyle="1" w:styleId="WW8Num216z0">
    <w:name w:val="WW8Num216z0"/>
    <w:rsid w:val="008E4702"/>
    <w:rPr>
      <w:rFonts w:ascii="Symbol" w:hAnsi="Symbol"/>
      <w:color w:val="auto"/>
    </w:rPr>
  </w:style>
  <w:style w:type="character" w:customStyle="1" w:styleId="WW8Num216z1">
    <w:name w:val="WW8Num216z1"/>
    <w:rsid w:val="008E4702"/>
    <w:rPr>
      <w:rFonts w:ascii="Courier New" w:hAnsi="Courier New"/>
    </w:rPr>
  </w:style>
  <w:style w:type="character" w:customStyle="1" w:styleId="WW8Num216z2">
    <w:name w:val="WW8Num216z2"/>
    <w:rsid w:val="008E4702"/>
    <w:rPr>
      <w:rFonts w:ascii="Wingdings" w:hAnsi="Wingdings"/>
    </w:rPr>
  </w:style>
  <w:style w:type="character" w:customStyle="1" w:styleId="WW8Num216z3">
    <w:name w:val="WW8Num216z3"/>
    <w:rsid w:val="008E4702"/>
    <w:rPr>
      <w:rFonts w:ascii="Symbol" w:hAnsi="Symbol"/>
    </w:rPr>
  </w:style>
  <w:style w:type="character" w:customStyle="1" w:styleId="Domylnaczcionkaakapitu1">
    <w:name w:val="Domyślna czcionka akapitu1"/>
    <w:rsid w:val="008E4702"/>
  </w:style>
  <w:style w:type="character" w:styleId="Hipercze">
    <w:name w:val="Hyperlink"/>
    <w:uiPriority w:val="99"/>
    <w:rsid w:val="008E4702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8E4702"/>
    <w:rPr>
      <w:rFonts w:cs="Times New Roman"/>
      <w:color w:val="800080"/>
      <w:u w:val="single"/>
    </w:rPr>
  </w:style>
  <w:style w:type="character" w:customStyle="1" w:styleId="Bullets">
    <w:name w:val="Bullets"/>
    <w:rsid w:val="008E4702"/>
    <w:rPr>
      <w:rFonts w:ascii="OpenSymbol" w:eastAsia="Times New Roman"/>
    </w:rPr>
  </w:style>
  <w:style w:type="character" w:customStyle="1" w:styleId="Normalny1">
    <w:name w:val="Normalny1"/>
    <w:rsid w:val="008E4702"/>
    <w:rPr>
      <w:rFonts w:ascii="Arial" w:hAnsi="Arial"/>
      <w:color w:val="auto"/>
      <w:sz w:val="18"/>
      <w:lang w:val="pl-PL" w:eastAsia="ar-SA" w:bidi="ar-SA"/>
    </w:rPr>
  </w:style>
  <w:style w:type="character" w:customStyle="1" w:styleId="Symbolewypunktowania">
    <w:name w:val="Symbole wypunktowania"/>
    <w:rsid w:val="008E4702"/>
    <w:rPr>
      <w:rFonts w:ascii="OpenSymbol" w:eastAsia="Times New Roman"/>
    </w:rPr>
  </w:style>
  <w:style w:type="character" w:customStyle="1" w:styleId="Znakinumeracji">
    <w:name w:val="Znaki numeracji"/>
    <w:rsid w:val="008E4702"/>
  </w:style>
  <w:style w:type="paragraph" w:customStyle="1" w:styleId="Nagwek10">
    <w:name w:val="Nagłówek1"/>
    <w:basedOn w:val="Normalny"/>
    <w:next w:val="Tekstpodstawowy"/>
    <w:rsid w:val="008E4702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Tekstpodstawowy"/>
    <w:uiPriority w:val="99"/>
    <w:rsid w:val="008E4702"/>
    <w:rPr>
      <w:rFonts w:ascii="Calibri" w:hAnsi="Calibri" w:cs="Tahoma"/>
    </w:rPr>
  </w:style>
  <w:style w:type="paragraph" w:customStyle="1" w:styleId="Podpis1">
    <w:name w:val="Podpis1"/>
    <w:basedOn w:val="Normalny"/>
    <w:rsid w:val="008E470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8E4702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rsid w:val="008E4702"/>
    <w:pPr>
      <w:keepNext/>
      <w:spacing w:before="240" w:after="120"/>
    </w:pPr>
    <w:rPr>
      <w:rFonts w:cs="Tahoma"/>
      <w:sz w:val="28"/>
      <w:szCs w:val="28"/>
    </w:rPr>
  </w:style>
  <w:style w:type="paragraph" w:customStyle="1" w:styleId="Legenda1">
    <w:name w:val="Legenda1"/>
    <w:basedOn w:val="Normalny"/>
    <w:rsid w:val="008E4702"/>
    <w:pPr>
      <w:suppressLineNumbers/>
      <w:spacing w:before="120" w:after="120"/>
    </w:pPr>
    <w:rPr>
      <w:rFonts w:ascii="Times New Roman" w:hAnsi="Times New Roman" w:cs="Tahoma"/>
      <w:i/>
      <w:iCs/>
      <w:sz w:val="24"/>
      <w:szCs w:val="24"/>
    </w:rPr>
  </w:style>
  <w:style w:type="paragraph" w:customStyle="1" w:styleId="Index">
    <w:name w:val="Index"/>
    <w:basedOn w:val="Normalny"/>
    <w:rsid w:val="008E4702"/>
    <w:pPr>
      <w:suppressLineNumbers/>
    </w:pPr>
    <w:rPr>
      <w:rFonts w:ascii="Calibri" w:hAnsi="Calibri" w:cs="Tahoma"/>
    </w:rPr>
  </w:style>
  <w:style w:type="paragraph" w:styleId="Tekstpodstawowywcity">
    <w:name w:val="Body Text Indent"/>
    <w:basedOn w:val="Normalny"/>
    <w:link w:val="TekstpodstawowywcityZnak"/>
    <w:uiPriority w:val="99"/>
    <w:rsid w:val="008E4702"/>
    <w:pPr>
      <w:ind w:left="357"/>
    </w:pPr>
    <w:rPr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locked/>
    <w:rsid w:val="008E4702"/>
    <w:rPr>
      <w:rFonts w:ascii="Arial" w:hAnsi="Arial" w:cs="Times New Roman"/>
      <w:b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8E4702"/>
    <w:pPr>
      <w:ind w:left="357"/>
    </w:pPr>
  </w:style>
  <w:style w:type="paragraph" w:customStyle="1" w:styleId="Tekstpodstawowy21">
    <w:name w:val="Tekst podstawowy 21"/>
    <w:basedOn w:val="Normalny"/>
    <w:rsid w:val="008E4702"/>
    <w:pPr>
      <w:spacing w:after="120" w:line="480" w:lineRule="auto"/>
    </w:pPr>
  </w:style>
  <w:style w:type="paragraph" w:customStyle="1" w:styleId="Tekstpodstawowy31">
    <w:name w:val="Tekst podstawowy 31"/>
    <w:basedOn w:val="Normalny"/>
    <w:rsid w:val="008E4702"/>
    <w:rPr>
      <w:bCs/>
      <w:i/>
      <w:iCs/>
      <w:sz w:val="20"/>
      <w:lang w:val="en-US"/>
    </w:rPr>
  </w:style>
  <w:style w:type="paragraph" w:customStyle="1" w:styleId="Tekstpodstawowywcity31">
    <w:name w:val="Tekst podstawowy wcięty 31"/>
    <w:basedOn w:val="Normalny"/>
    <w:rsid w:val="008E4702"/>
    <w:pPr>
      <w:ind w:left="357" w:hanging="357"/>
    </w:pPr>
    <w:rPr>
      <w:sz w:val="20"/>
    </w:rPr>
  </w:style>
  <w:style w:type="paragraph" w:customStyle="1" w:styleId="TableContents">
    <w:name w:val="Table Contents"/>
    <w:basedOn w:val="Normalny"/>
    <w:rsid w:val="008E4702"/>
    <w:pPr>
      <w:suppressLineNumbers/>
    </w:pPr>
  </w:style>
  <w:style w:type="paragraph" w:customStyle="1" w:styleId="TableHeading">
    <w:name w:val="Table Heading"/>
    <w:basedOn w:val="TableContents"/>
    <w:rsid w:val="008E4702"/>
    <w:pPr>
      <w:jc w:val="center"/>
    </w:pPr>
    <w:rPr>
      <w:bCs/>
    </w:rPr>
  </w:style>
  <w:style w:type="paragraph" w:styleId="Stopka">
    <w:name w:val="footer"/>
    <w:basedOn w:val="Normalny"/>
    <w:link w:val="StopkaZnak"/>
    <w:uiPriority w:val="99"/>
    <w:rsid w:val="008E4702"/>
    <w:pPr>
      <w:tabs>
        <w:tab w:val="center" w:pos="4536"/>
        <w:tab w:val="right" w:pos="9072"/>
      </w:tabs>
    </w:pPr>
    <w:rPr>
      <w:szCs w:val="20"/>
      <w:lang w:val="x-none"/>
    </w:rPr>
  </w:style>
  <w:style w:type="character" w:customStyle="1" w:styleId="StopkaZnak">
    <w:name w:val="Stopka Znak"/>
    <w:link w:val="Stopka"/>
    <w:uiPriority w:val="99"/>
    <w:locked/>
    <w:rsid w:val="008E4702"/>
    <w:rPr>
      <w:rFonts w:ascii="Arial" w:hAnsi="Arial" w:cs="Times New Roman"/>
      <w:b/>
      <w:sz w:val="18"/>
      <w:lang w:val="x-none" w:eastAsia="ar-SA" w:bidi="ar-SA"/>
    </w:rPr>
  </w:style>
  <w:style w:type="paragraph" w:customStyle="1" w:styleId="normal1">
    <w:name w:val="normal1"/>
    <w:basedOn w:val="Normalny"/>
    <w:rsid w:val="008E4702"/>
    <w:pPr>
      <w:numPr>
        <w:numId w:val="3"/>
      </w:numPr>
    </w:pPr>
    <w:rPr>
      <w:sz w:val="20"/>
    </w:rPr>
  </w:style>
  <w:style w:type="paragraph" w:customStyle="1" w:styleId="Heading10">
    <w:name w:val="Heading 10"/>
    <w:basedOn w:val="Heading"/>
    <w:next w:val="Tekstpodstawowy"/>
    <w:rsid w:val="008E4702"/>
    <w:pPr>
      <w:numPr>
        <w:numId w:val="2"/>
      </w:numPr>
    </w:pPr>
    <w:rPr>
      <w:bCs/>
      <w:sz w:val="21"/>
      <w:szCs w:val="21"/>
    </w:rPr>
  </w:style>
  <w:style w:type="paragraph" w:customStyle="1" w:styleId="Heading6a">
    <w:name w:val="Heading 6a"/>
    <w:basedOn w:val="Nagwek4"/>
    <w:rsid w:val="008E4702"/>
    <w:pPr>
      <w:numPr>
        <w:ilvl w:val="0"/>
        <w:numId w:val="0"/>
      </w:numPr>
    </w:pPr>
    <w:rPr>
      <w:rFonts w:ascii="Arial" w:hAnsi="Arial" w:cs="Arial"/>
      <w:sz w:val="18"/>
      <w:szCs w:val="18"/>
    </w:rPr>
  </w:style>
  <w:style w:type="paragraph" w:customStyle="1" w:styleId="Zawartotabeli">
    <w:name w:val="Zawartość tabeli"/>
    <w:basedOn w:val="Normalny"/>
    <w:rsid w:val="008E4702"/>
    <w:pPr>
      <w:suppressLineNumbers/>
    </w:pPr>
  </w:style>
  <w:style w:type="paragraph" w:customStyle="1" w:styleId="Nagwektabeli">
    <w:name w:val="Nagłówek tabeli"/>
    <w:basedOn w:val="Zawartotabeli"/>
    <w:rsid w:val="008E4702"/>
    <w:pPr>
      <w:jc w:val="center"/>
    </w:pPr>
    <w:rPr>
      <w:bCs/>
    </w:rPr>
  </w:style>
  <w:style w:type="paragraph" w:styleId="Nagwek">
    <w:name w:val="header"/>
    <w:basedOn w:val="Normalny"/>
    <w:link w:val="NagwekZnak"/>
    <w:uiPriority w:val="99"/>
    <w:rsid w:val="008E4702"/>
    <w:pPr>
      <w:suppressLineNumbers/>
      <w:tabs>
        <w:tab w:val="center" w:pos="4818"/>
        <w:tab w:val="right" w:pos="9637"/>
      </w:tabs>
    </w:pPr>
    <w:rPr>
      <w:lang w:val="x-none"/>
    </w:rPr>
  </w:style>
  <w:style w:type="character" w:customStyle="1" w:styleId="NagwekZnak">
    <w:name w:val="Nagłówek Znak"/>
    <w:link w:val="Nagwek"/>
    <w:uiPriority w:val="99"/>
    <w:locked/>
    <w:rsid w:val="008E4702"/>
    <w:rPr>
      <w:rFonts w:ascii="Arial" w:hAnsi="Arial" w:cs="Times New Roman"/>
      <w:b/>
      <w:sz w:val="18"/>
      <w:szCs w:val="18"/>
      <w:lang w:val="x-none" w:eastAsia="ar-SA" w:bidi="ar-SA"/>
    </w:rPr>
  </w:style>
  <w:style w:type="character" w:customStyle="1" w:styleId="il">
    <w:name w:val="il"/>
    <w:rsid w:val="008E4702"/>
    <w:rPr>
      <w:rFonts w:cs="Times New Roman"/>
    </w:rPr>
  </w:style>
  <w:style w:type="table" w:customStyle="1" w:styleId="Siatkatabeli">
    <w:name w:val="Siatka tabeli"/>
    <w:basedOn w:val="Standardowy"/>
    <w:uiPriority w:val="59"/>
    <w:rsid w:val="008E4702"/>
    <w:pPr>
      <w:suppressAutoHyphens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8E470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8E4702"/>
    <w:rPr>
      <w:rFonts w:ascii="Arial" w:hAnsi="Arial" w:cs="Times New Roman"/>
      <w:b/>
      <w:lang w:val="x-none" w:eastAsia="ar-SA" w:bidi="ar-SA"/>
    </w:rPr>
  </w:style>
  <w:style w:type="character" w:styleId="Odwoaniedokomentarza">
    <w:name w:val="annotation reference"/>
    <w:uiPriority w:val="99"/>
    <w:rsid w:val="008E4702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8E4702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locked/>
    <w:rsid w:val="008E4702"/>
    <w:rPr>
      <w:rFonts w:ascii="Tahoma" w:hAnsi="Tahoma" w:cs="Tahoma"/>
      <w:b/>
      <w:sz w:val="16"/>
      <w:szCs w:val="16"/>
      <w:lang w:val="x-none" w:eastAsia="ar-SA" w:bidi="ar-SA"/>
    </w:rPr>
  </w:style>
  <w:style w:type="paragraph" w:styleId="Tekstkomentarza">
    <w:name w:val="annotation text"/>
    <w:basedOn w:val="Normalny"/>
    <w:link w:val="TekstkomentarzaZnak"/>
    <w:uiPriority w:val="99"/>
    <w:rsid w:val="008E4702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locked/>
    <w:rsid w:val="008E4702"/>
    <w:rPr>
      <w:rFonts w:ascii="Arial" w:hAnsi="Arial" w:cs="Times New Roman"/>
      <w:b/>
      <w:lang w:val="x-none" w:eastAsia="ar-SA" w:bidi="ar-SA"/>
    </w:rPr>
  </w:style>
  <w:style w:type="paragraph" w:styleId="Akapitzlist">
    <w:name w:val="List Paragraph"/>
    <w:basedOn w:val="Normalny"/>
    <w:uiPriority w:val="34"/>
    <w:qFormat/>
    <w:rsid w:val="008E4702"/>
    <w:pPr>
      <w:suppressAutoHyphens w:val="0"/>
      <w:snapToGrid/>
      <w:spacing w:after="200" w:line="276" w:lineRule="auto"/>
      <w:ind w:left="720"/>
      <w:contextualSpacing/>
    </w:pPr>
    <w:rPr>
      <w:rFonts w:ascii="Calibri" w:hAnsi="Calibri"/>
      <w:b w:val="0"/>
      <w:sz w:val="22"/>
      <w:szCs w:val="22"/>
      <w:lang w:val="en-GB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E4702"/>
    <w:rPr>
      <w:bCs/>
    </w:rPr>
  </w:style>
  <w:style w:type="character" w:customStyle="1" w:styleId="TematkomentarzaZnak">
    <w:name w:val="Temat komentarza Znak"/>
    <w:link w:val="Tematkomentarza"/>
    <w:uiPriority w:val="99"/>
    <w:locked/>
    <w:rsid w:val="008E4702"/>
    <w:rPr>
      <w:rFonts w:ascii="Arial" w:hAnsi="Arial" w:cs="Times New Roman"/>
      <w:b/>
      <w:bCs/>
      <w:lang w:val="x-none" w:eastAsia="ar-SA" w:bidi="ar-SA"/>
    </w:rPr>
  </w:style>
  <w:style w:type="paragraph" w:styleId="Mapadokumentu">
    <w:name w:val="Document Map"/>
    <w:basedOn w:val="Normalny"/>
    <w:link w:val="MapadokumentuZnak"/>
    <w:uiPriority w:val="99"/>
    <w:rsid w:val="008E4702"/>
    <w:rPr>
      <w:rFonts w:ascii="Tahoma" w:hAnsi="Tahoma" w:cs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locked/>
    <w:rsid w:val="008E4702"/>
    <w:rPr>
      <w:rFonts w:ascii="Tahoma" w:hAnsi="Tahoma" w:cs="Tahoma"/>
      <w:b/>
      <w:sz w:val="16"/>
      <w:szCs w:val="16"/>
      <w:lang w:val="x-none" w:eastAsia="ar-SA" w:bidi="ar-SA"/>
    </w:rPr>
  </w:style>
  <w:style w:type="paragraph" w:customStyle="1" w:styleId="Domynie">
    <w:name w:val="Domy徑nie"/>
    <w:uiPriority w:val="99"/>
    <w:qFormat/>
    <w:rsid w:val="001E5E29"/>
    <w:pPr>
      <w:widowControl w:val="0"/>
      <w:autoSpaceDN w:val="0"/>
      <w:adjustRightInd w:val="0"/>
    </w:pPr>
    <w:rPr>
      <w:rFonts w:ascii="Arial" w:hAnsi="Arial" w:cs="Arial"/>
      <w:b/>
      <w:bCs/>
      <w:kern w:val="1"/>
      <w:sz w:val="18"/>
      <w:szCs w:val="18"/>
      <w:lang w:eastAsia="pl-PL" w:bidi="hi-IN"/>
    </w:rPr>
  </w:style>
  <w:style w:type="paragraph" w:styleId="Bezodstpw">
    <w:name w:val="No Spacing"/>
    <w:uiPriority w:val="1"/>
    <w:qFormat/>
    <w:rsid w:val="001E5E29"/>
    <w:rPr>
      <w:rFonts w:ascii="Calibri" w:hAnsi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85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478-08AF-4ADD-BB1A-8B352A66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9081</Words>
  <Characters>54489</Characters>
  <Application>Microsoft Office Word</Application>
  <DocSecurity>0</DocSecurity>
  <Lines>454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Pearson Central Europe</Company>
  <LinksUpToDate>false</LinksUpToDate>
  <CharactersWithSpaces>63444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elzpik.441</cp:lastModifiedBy>
  <cp:revision>2</cp:revision>
  <dcterms:created xsi:type="dcterms:W3CDTF">2025-10-06T17:44:00Z</dcterms:created>
  <dcterms:modified xsi:type="dcterms:W3CDTF">2025-10-06T17:44:00Z</dcterms:modified>
</cp:coreProperties>
</file>